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D64" w:rsidRPr="009C5EBF" w:rsidRDefault="00F23D64" w:rsidP="00F23D64">
      <w:pPr>
        <w:pStyle w:val="b0"/>
        <w:rPr>
          <w:sz w:val="56"/>
          <w:szCs w:val="56"/>
        </w:rPr>
      </w:pPr>
    </w:p>
    <w:p w:rsidR="006F0577" w:rsidRDefault="006F0577" w:rsidP="00F23D64">
      <w:pPr>
        <w:pStyle w:val="2"/>
        <w:rPr>
          <w:i w:val="0"/>
          <w:sz w:val="56"/>
          <w:szCs w:val="56"/>
        </w:rPr>
      </w:pPr>
    </w:p>
    <w:p w:rsidR="006F0577" w:rsidRDefault="006F0577" w:rsidP="00F23D64">
      <w:pPr>
        <w:pStyle w:val="2"/>
        <w:rPr>
          <w:i w:val="0"/>
          <w:sz w:val="56"/>
          <w:szCs w:val="56"/>
        </w:rPr>
      </w:pPr>
    </w:p>
    <w:p w:rsidR="00F23D64" w:rsidRPr="00997952" w:rsidRDefault="006F0577" w:rsidP="00D15A3F">
      <w:pPr>
        <w:pStyle w:val="2"/>
        <w:ind w:firstLine="0"/>
        <w:rPr>
          <w:i w:val="0"/>
          <w:sz w:val="56"/>
          <w:szCs w:val="56"/>
        </w:rPr>
      </w:pPr>
      <w:r w:rsidRPr="00997952">
        <w:rPr>
          <w:i w:val="0"/>
          <w:sz w:val="56"/>
          <w:szCs w:val="56"/>
        </w:rPr>
        <w:t>УСТАВ</w:t>
      </w:r>
    </w:p>
    <w:p w:rsidR="00F23D64" w:rsidRPr="00997952" w:rsidRDefault="00DF6267" w:rsidP="00F23D64">
      <w:pPr>
        <w:jc w:val="center"/>
        <w:rPr>
          <w:b/>
          <w:sz w:val="56"/>
          <w:szCs w:val="56"/>
        </w:rPr>
      </w:pPr>
      <w:r>
        <w:rPr>
          <w:b/>
          <w:sz w:val="56"/>
          <w:szCs w:val="56"/>
        </w:rPr>
        <w:t>БЕЛОГОРЬЕВСКОГО</w:t>
      </w:r>
    </w:p>
    <w:p w:rsidR="00F23D64" w:rsidRPr="00997952" w:rsidRDefault="00F23D64" w:rsidP="00F23D64">
      <w:pPr>
        <w:jc w:val="center"/>
        <w:rPr>
          <w:b/>
          <w:sz w:val="56"/>
          <w:szCs w:val="56"/>
        </w:rPr>
      </w:pPr>
      <w:r w:rsidRPr="00997952">
        <w:rPr>
          <w:b/>
          <w:sz w:val="56"/>
          <w:szCs w:val="56"/>
        </w:rPr>
        <w:t>СЕЛЬСКОГО ПОСЕЛЕНИЯ</w:t>
      </w:r>
    </w:p>
    <w:p w:rsidR="00997952" w:rsidRPr="00997952" w:rsidRDefault="00F23D64" w:rsidP="00997952">
      <w:pPr>
        <w:contextualSpacing/>
        <w:jc w:val="center"/>
        <w:rPr>
          <w:b/>
          <w:sz w:val="56"/>
          <w:szCs w:val="56"/>
        </w:rPr>
      </w:pPr>
      <w:r w:rsidRPr="00997952">
        <w:rPr>
          <w:b/>
          <w:sz w:val="56"/>
          <w:szCs w:val="56"/>
        </w:rPr>
        <w:t>ПОДГОРЕНСКОГО</w:t>
      </w:r>
    </w:p>
    <w:p w:rsidR="00F23D64" w:rsidRPr="00997952" w:rsidRDefault="00F23D64" w:rsidP="00997952">
      <w:pPr>
        <w:contextualSpacing/>
        <w:jc w:val="center"/>
        <w:rPr>
          <w:b/>
          <w:sz w:val="56"/>
          <w:szCs w:val="56"/>
        </w:rPr>
      </w:pPr>
      <w:r w:rsidRPr="00997952">
        <w:rPr>
          <w:b/>
          <w:sz w:val="56"/>
          <w:szCs w:val="56"/>
        </w:rPr>
        <w:t>МУНИЦИПАЛЬНОГО РАЙОНА</w:t>
      </w:r>
    </w:p>
    <w:p w:rsidR="00F23D64" w:rsidRPr="00997952" w:rsidRDefault="00F23D64" w:rsidP="00F23D64">
      <w:pPr>
        <w:contextualSpacing/>
        <w:jc w:val="center"/>
        <w:rPr>
          <w:b/>
          <w:sz w:val="56"/>
          <w:szCs w:val="56"/>
        </w:rPr>
      </w:pPr>
      <w:r w:rsidRPr="00997952">
        <w:rPr>
          <w:b/>
          <w:sz w:val="56"/>
          <w:szCs w:val="56"/>
        </w:rPr>
        <w:t>ВОРОНЕЖСКОЙ ОБЛАСТИ</w:t>
      </w:r>
    </w:p>
    <w:p w:rsidR="00F23D64" w:rsidRPr="009C5EBF" w:rsidRDefault="00F23D64" w:rsidP="00F23D64">
      <w:pPr>
        <w:rPr>
          <w:sz w:val="56"/>
          <w:szCs w:val="56"/>
        </w:rPr>
      </w:pPr>
    </w:p>
    <w:p w:rsidR="00F23D64" w:rsidRDefault="00F23D64" w:rsidP="00F23D64">
      <w:pPr>
        <w:jc w:val="center"/>
        <w:rPr>
          <w:b/>
          <w:sz w:val="28"/>
        </w:rPr>
      </w:pPr>
    </w:p>
    <w:p w:rsidR="00F23D64" w:rsidRDefault="00F23D64" w:rsidP="00F23D64">
      <w:pPr>
        <w:rPr>
          <w:b/>
          <w:sz w:val="56"/>
          <w:szCs w:val="56"/>
        </w:rPr>
      </w:pPr>
    </w:p>
    <w:p w:rsidR="00F23D64" w:rsidRDefault="00F23D64" w:rsidP="00F23D64">
      <w:pPr>
        <w:rPr>
          <w:b/>
        </w:rPr>
      </w:pPr>
    </w:p>
    <w:p w:rsidR="00F23D64" w:rsidRDefault="00F23D64" w:rsidP="00F23D64">
      <w:pPr>
        <w:rPr>
          <w:b/>
        </w:rPr>
      </w:pPr>
    </w:p>
    <w:p w:rsidR="00F23D64" w:rsidRDefault="00F23D64" w:rsidP="00F23D64">
      <w:pPr>
        <w:rPr>
          <w:b/>
        </w:rPr>
      </w:pPr>
    </w:p>
    <w:p w:rsidR="00F23D64" w:rsidRDefault="00F23D64" w:rsidP="00F23D64">
      <w:pPr>
        <w:rPr>
          <w:b/>
        </w:rPr>
      </w:pPr>
    </w:p>
    <w:p w:rsidR="00F23D64" w:rsidRDefault="00F23D64" w:rsidP="00F23D64">
      <w:pPr>
        <w:rPr>
          <w:b/>
        </w:rPr>
      </w:pPr>
    </w:p>
    <w:p w:rsidR="00F23D64" w:rsidRDefault="00F23D64" w:rsidP="00F23D64">
      <w:pPr>
        <w:rPr>
          <w:b/>
        </w:rPr>
      </w:pPr>
    </w:p>
    <w:p w:rsidR="00F23D64" w:rsidRDefault="00F23D64" w:rsidP="00F23D64">
      <w:pPr>
        <w:rPr>
          <w:b/>
        </w:rPr>
      </w:pPr>
    </w:p>
    <w:p w:rsidR="00F23D64" w:rsidRDefault="00F23D64" w:rsidP="00F23D64">
      <w:pPr>
        <w:rPr>
          <w:b/>
        </w:rPr>
      </w:pPr>
    </w:p>
    <w:p w:rsidR="00F23D64" w:rsidRDefault="00F23D64" w:rsidP="00F23D64">
      <w:pPr>
        <w:rPr>
          <w:b/>
        </w:rPr>
      </w:pPr>
    </w:p>
    <w:p w:rsidR="00F23D64" w:rsidRDefault="00F23D64" w:rsidP="00F23D64">
      <w:pPr>
        <w:rPr>
          <w:b/>
        </w:rPr>
      </w:pPr>
    </w:p>
    <w:p w:rsidR="00CF3BCF" w:rsidRDefault="00CF3BCF" w:rsidP="00F23D64">
      <w:pPr>
        <w:rPr>
          <w:b/>
        </w:rPr>
      </w:pPr>
    </w:p>
    <w:p w:rsidR="00CF3BCF" w:rsidRDefault="00CF3BCF" w:rsidP="00F23D64">
      <w:pPr>
        <w:rPr>
          <w:b/>
        </w:rPr>
      </w:pPr>
    </w:p>
    <w:p w:rsidR="00CF3BCF" w:rsidRDefault="00CF3BCF" w:rsidP="00F23D64">
      <w:pPr>
        <w:rPr>
          <w:b/>
        </w:rPr>
      </w:pPr>
    </w:p>
    <w:p w:rsidR="00CF3BCF" w:rsidRDefault="00CF3BCF" w:rsidP="00F23D64">
      <w:pPr>
        <w:rPr>
          <w:b/>
        </w:rPr>
      </w:pPr>
    </w:p>
    <w:p w:rsidR="00CF3BCF" w:rsidRDefault="00CF3BCF" w:rsidP="00F23D64">
      <w:pPr>
        <w:rPr>
          <w:b/>
        </w:rPr>
      </w:pPr>
    </w:p>
    <w:p w:rsidR="00CF3BCF" w:rsidRDefault="00CF3BCF" w:rsidP="00F23D64">
      <w:pPr>
        <w:rPr>
          <w:b/>
        </w:rPr>
      </w:pPr>
    </w:p>
    <w:p w:rsidR="00F23D64" w:rsidRDefault="00F23D64" w:rsidP="00F23D64">
      <w:pPr>
        <w:rPr>
          <w:b/>
        </w:rPr>
      </w:pPr>
    </w:p>
    <w:p w:rsidR="00F23D64" w:rsidRDefault="00F23D64" w:rsidP="00F23D64">
      <w:pPr>
        <w:rPr>
          <w:b/>
        </w:rPr>
      </w:pPr>
    </w:p>
    <w:p w:rsidR="00F23D64" w:rsidRDefault="00F23D64" w:rsidP="00F23D64">
      <w:pPr>
        <w:rPr>
          <w:b/>
        </w:rPr>
      </w:pPr>
    </w:p>
    <w:p w:rsidR="00F23D64" w:rsidRDefault="00F23D64" w:rsidP="00F23D64">
      <w:pPr>
        <w:rPr>
          <w:b/>
        </w:rPr>
      </w:pPr>
    </w:p>
    <w:p w:rsidR="00F23D64" w:rsidRDefault="00F23D64" w:rsidP="00F23D64">
      <w:pPr>
        <w:rPr>
          <w:b/>
        </w:rPr>
      </w:pPr>
    </w:p>
    <w:p w:rsidR="00F23D64" w:rsidRDefault="00F23D64" w:rsidP="00F23D64">
      <w:pPr>
        <w:rPr>
          <w:b/>
        </w:rPr>
      </w:pPr>
    </w:p>
    <w:p w:rsidR="00F23D64" w:rsidRPr="00C15382" w:rsidRDefault="00DF6267" w:rsidP="00C15382">
      <w:pPr>
        <w:pStyle w:val="f12"/>
        <w:ind w:right="-18" w:firstLine="0"/>
        <w:jc w:val="center"/>
        <w:rPr>
          <w:b/>
          <w:sz w:val="28"/>
          <w:szCs w:val="24"/>
        </w:rPr>
      </w:pPr>
      <w:r>
        <w:rPr>
          <w:b/>
          <w:sz w:val="28"/>
          <w:szCs w:val="24"/>
        </w:rPr>
        <w:t>с.Белогорье</w:t>
      </w:r>
    </w:p>
    <w:p w:rsidR="00CF3BCF" w:rsidRDefault="00C15382" w:rsidP="00CF3BCF">
      <w:pPr>
        <w:pStyle w:val="f12"/>
        <w:ind w:right="-18" w:firstLine="0"/>
        <w:jc w:val="center"/>
        <w:rPr>
          <w:b/>
          <w:sz w:val="28"/>
          <w:szCs w:val="24"/>
        </w:rPr>
      </w:pPr>
      <w:r w:rsidRPr="00C15382">
        <w:rPr>
          <w:b/>
          <w:sz w:val="28"/>
          <w:szCs w:val="24"/>
        </w:rPr>
        <w:t>2020 го</w:t>
      </w:r>
      <w:r>
        <w:rPr>
          <w:b/>
          <w:sz w:val="28"/>
          <w:szCs w:val="24"/>
        </w:rPr>
        <w:t>д</w:t>
      </w:r>
    </w:p>
    <w:p w:rsidR="007C312F" w:rsidRDefault="007C312F" w:rsidP="007C312F">
      <w:pPr>
        <w:jc w:val="center"/>
        <w:rPr>
          <w:b/>
        </w:rPr>
      </w:pPr>
    </w:p>
    <w:p w:rsidR="007C312F" w:rsidRDefault="007C312F" w:rsidP="007C312F">
      <w:pPr>
        <w:jc w:val="center"/>
        <w:rPr>
          <w:b/>
        </w:rPr>
      </w:pPr>
    </w:p>
    <w:p w:rsidR="007C312F" w:rsidRDefault="007C312F" w:rsidP="007C312F">
      <w:pPr>
        <w:jc w:val="center"/>
        <w:rPr>
          <w:b/>
        </w:rPr>
      </w:pPr>
      <w:r>
        <w:rPr>
          <w:b/>
        </w:rPr>
        <w:t>СОДЕРЖАНИЕ</w:t>
      </w:r>
    </w:p>
    <w:p w:rsidR="007C312F" w:rsidRDefault="007C312F" w:rsidP="007C312F">
      <w:pPr>
        <w:jc w:val="center"/>
        <w:rPr>
          <w:b/>
        </w:rPr>
      </w:pPr>
    </w:p>
    <w:tbl>
      <w:tblPr>
        <w:tblW w:w="0" w:type="auto"/>
        <w:tblLook w:val="04A0" w:firstRow="1" w:lastRow="0" w:firstColumn="1" w:lastColumn="0" w:noHBand="0" w:noVBand="1"/>
      </w:tblPr>
      <w:tblGrid>
        <w:gridCol w:w="1242"/>
        <w:gridCol w:w="142"/>
        <w:gridCol w:w="142"/>
        <w:gridCol w:w="7371"/>
        <w:gridCol w:w="674"/>
      </w:tblGrid>
      <w:tr w:rsidR="007C312F" w:rsidTr="007C312F">
        <w:tc>
          <w:tcPr>
            <w:tcW w:w="9571" w:type="dxa"/>
            <w:gridSpan w:val="5"/>
            <w:hideMark/>
          </w:tcPr>
          <w:p w:rsidR="007C312F" w:rsidRDefault="007C312F" w:rsidP="007C312F">
            <w:pPr>
              <w:jc w:val="center"/>
              <w:rPr>
                <w:b/>
              </w:rPr>
            </w:pPr>
            <w:r>
              <w:rPr>
                <w:b/>
              </w:rPr>
              <w:t>ГЛАВА 1. ОБЩИЕ ПОЛОЖЕНИЯ</w:t>
            </w:r>
          </w:p>
        </w:tc>
      </w:tr>
      <w:tr w:rsidR="007C312F" w:rsidTr="007C312F">
        <w:tc>
          <w:tcPr>
            <w:tcW w:w="1242" w:type="dxa"/>
            <w:hideMark/>
          </w:tcPr>
          <w:p w:rsidR="007C312F" w:rsidRDefault="007C312F" w:rsidP="007C312F">
            <w:pPr>
              <w:jc w:val="both"/>
            </w:pPr>
            <w:r>
              <w:t>Статья 1.</w:t>
            </w:r>
          </w:p>
        </w:tc>
        <w:tc>
          <w:tcPr>
            <w:tcW w:w="7655" w:type="dxa"/>
            <w:gridSpan w:val="3"/>
            <w:hideMark/>
          </w:tcPr>
          <w:p w:rsidR="007C312F" w:rsidRDefault="007C312F" w:rsidP="007C312F">
            <w:pPr>
              <w:jc w:val="both"/>
            </w:pPr>
            <w:r>
              <w:t>Наименование и правовой статус Белогорьевского сельского поселения</w:t>
            </w:r>
          </w:p>
        </w:tc>
        <w:tc>
          <w:tcPr>
            <w:tcW w:w="674" w:type="dxa"/>
            <w:hideMark/>
          </w:tcPr>
          <w:p w:rsidR="007C312F" w:rsidRDefault="007C312F" w:rsidP="007C312F">
            <w:pPr>
              <w:jc w:val="center"/>
            </w:pPr>
            <w:r>
              <w:t>5</w:t>
            </w:r>
          </w:p>
        </w:tc>
      </w:tr>
      <w:tr w:rsidR="007C312F" w:rsidTr="007C312F">
        <w:tc>
          <w:tcPr>
            <w:tcW w:w="1242" w:type="dxa"/>
            <w:hideMark/>
          </w:tcPr>
          <w:p w:rsidR="007C312F" w:rsidRDefault="007C312F" w:rsidP="007C312F">
            <w:pPr>
              <w:jc w:val="both"/>
            </w:pPr>
            <w:r>
              <w:t>Статья 2.</w:t>
            </w:r>
          </w:p>
        </w:tc>
        <w:tc>
          <w:tcPr>
            <w:tcW w:w="7655" w:type="dxa"/>
            <w:gridSpan w:val="3"/>
            <w:hideMark/>
          </w:tcPr>
          <w:p w:rsidR="007C312F" w:rsidRDefault="007C312F" w:rsidP="007C312F">
            <w:pPr>
              <w:jc w:val="both"/>
            </w:pPr>
            <w:r>
              <w:t>Жители Белогорьевского сельского поселения</w:t>
            </w:r>
          </w:p>
        </w:tc>
        <w:tc>
          <w:tcPr>
            <w:tcW w:w="674" w:type="dxa"/>
            <w:hideMark/>
          </w:tcPr>
          <w:p w:rsidR="007C312F" w:rsidRDefault="007C312F" w:rsidP="007C312F">
            <w:pPr>
              <w:jc w:val="center"/>
            </w:pPr>
            <w:r>
              <w:t>5</w:t>
            </w:r>
          </w:p>
        </w:tc>
      </w:tr>
      <w:tr w:rsidR="007C312F" w:rsidTr="007C312F">
        <w:tc>
          <w:tcPr>
            <w:tcW w:w="1242" w:type="dxa"/>
            <w:hideMark/>
          </w:tcPr>
          <w:p w:rsidR="007C312F" w:rsidRDefault="007C312F" w:rsidP="007C312F">
            <w:pPr>
              <w:jc w:val="both"/>
            </w:pPr>
            <w:r>
              <w:t>Статья 3.</w:t>
            </w:r>
          </w:p>
        </w:tc>
        <w:tc>
          <w:tcPr>
            <w:tcW w:w="7655" w:type="dxa"/>
            <w:gridSpan w:val="3"/>
            <w:hideMark/>
          </w:tcPr>
          <w:p w:rsidR="007C312F" w:rsidRDefault="007C312F" w:rsidP="007C312F">
            <w:pPr>
              <w:jc w:val="both"/>
            </w:pPr>
            <w:r>
              <w:t>Официальные символы Белогорьевского сельского поселения</w:t>
            </w:r>
          </w:p>
        </w:tc>
        <w:tc>
          <w:tcPr>
            <w:tcW w:w="674" w:type="dxa"/>
            <w:hideMark/>
          </w:tcPr>
          <w:p w:rsidR="007C312F" w:rsidRDefault="007C312F" w:rsidP="007C312F">
            <w:pPr>
              <w:jc w:val="center"/>
            </w:pPr>
            <w:r>
              <w:t>6</w:t>
            </w:r>
          </w:p>
        </w:tc>
      </w:tr>
      <w:tr w:rsidR="007C312F" w:rsidTr="007C312F">
        <w:tc>
          <w:tcPr>
            <w:tcW w:w="1242" w:type="dxa"/>
          </w:tcPr>
          <w:p w:rsidR="007C312F" w:rsidRDefault="007C312F" w:rsidP="007C312F">
            <w:pPr>
              <w:jc w:val="both"/>
            </w:pPr>
          </w:p>
        </w:tc>
        <w:tc>
          <w:tcPr>
            <w:tcW w:w="7655" w:type="dxa"/>
            <w:gridSpan w:val="3"/>
          </w:tcPr>
          <w:p w:rsidR="007C312F" w:rsidRDefault="007C312F" w:rsidP="007C312F">
            <w:pPr>
              <w:jc w:val="both"/>
            </w:pPr>
          </w:p>
        </w:tc>
        <w:tc>
          <w:tcPr>
            <w:tcW w:w="674" w:type="dxa"/>
          </w:tcPr>
          <w:p w:rsidR="007C312F" w:rsidRDefault="007C312F" w:rsidP="007C312F">
            <w:pPr>
              <w:jc w:val="center"/>
            </w:pPr>
          </w:p>
        </w:tc>
      </w:tr>
      <w:tr w:rsidR="007C312F" w:rsidTr="007C312F">
        <w:tc>
          <w:tcPr>
            <w:tcW w:w="9571" w:type="dxa"/>
            <w:gridSpan w:val="5"/>
            <w:hideMark/>
          </w:tcPr>
          <w:p w:rsidR="007C312F" w:rsidRDefault="007C312F" w:rsidP="007C312F">
            <w:pPr>
              <w:jc w:val="center"/>
            </w:pPr>
            <w:r>
              <w:rPr>
                <w:b/>
              </w:rPr>
              <w:t xml:space="preserve">ГЛАВА 2. ПРАВОВЫЕ И ЭКОНОМИЧЕСКИЕ ОСНОВЫ МЕСТНОГО САМОУПРАВЛЕНИЯ </w:t>
            </w:r>
          </w:p>
        </w:tc>
      </w:tr>
      <w:tr w:rsidR="007C312F" w:rsidTr="007C312F">
        <w:tc>
          <w:tcPr>
            <w:tcW w:w="1384" w:type="dxa"/>
            <w:gridSpan w:val="2"/>
            <w:hideMark/>
          </w:tcPr>
          <w:p w:rsidR="007C312F" w:rsidRDefault="007C312F" w:rsidP="007C312F">
            <w:pPr>
              <w:jc w:val="both"/>
            </w:pPr>
            <w:r>
              <w:t>Статья 4.</w:t>
            </w:r>
          </w:p>
        </w:tc>
        <w:tc>
          <w:tcPr>
            <w:tcW w:w="7513" w:type="dxa"/>
            <w:gridSpan w:val="2"/>
            <w:hideMark/>
          </w:tcPr>
          <w:p w:rsidR="007C312F" w:rsidRDefault="007C312F" w:rsidP="007C312F">
            <w:pPr>
              <w:jc w:val="both"/>
            </w:pPr>
            <w:r>
              <w:t>Правовая основа местного самоуправления Белогорьевского сельского поселения</w:t>
            </w:r>
          </w:p>
        </w:tc>
        <w:tc>
          <w:tcPr>
            <w:tcW w:w="674" w:type="dxa"/>
            <w:hideMark/>
          </w:tcPr>
          <w:p w:rsidR="007C312F" w:rsidRDefault="007C312F" w:rsidP="007C312F">
            <w:pPr>
              <w:jc w:val="center"/>
            </w:pPr>
            <w:r>
              <w:t>6</w:t>
            </w:r>
          </w:p>
        </w:tc>
      </w:tr>
      <w:tr w:rsidR="007C312F" w:rsidTr="007C312F">
        <w:tc>
          <w:tcPr>
            <w:tcW w:w="1384" w:type="dxa"/>
            <w:gridSpan w:val="2"/>
            <w:hideMark/>
          </w:tcPr>
          <w:p w:rsidR="007C312F" w:rsidRDefault="007C312F" w:rsidP="007C312F">
            <w:pPr>
              <w:jc w:val="both"/>
            </w:pPr>
            <w:r>
              <w:t>Статья 5.</w:t>
            </w:r>
          </w:p>
        </w:tc>
        <w:tc>
          <w:tcPr>
            <w:tcW w:w="7513" w:type="dxa"/>
            <w:gridSpan w:val="2"/>
            <w:hideMark/>
          </w:tcPr>
          <w:p w:rsidR="007C312F" w:rsidRDefault="007C312F" w:rsidP="007C312F">
            <w:pPr>
              <w:jc w:val="both"/>
            </w:pPr>
            <w:r>
              <w:t>Взаимоотношения органов местного самоуправления Белогорьевского сельского поселения с органами государственной власти</w:t>
            </w:r>
          </w:p>
        </w:tc>
        <w:tc>
          <w:tcPr>
            <w:tcW w:w="674" w:type="dxa"/>
            <w:hideMark/>
          </w:tcPr>
          <w:p w:rsidR="007C312F" w:rsidRDefault="007C312F" w:rsidP="007C312F">
            <w:pPr>
              <w:jc w:val="center"/>
            </w:pPr>
            <w:r>
              <w:t>6</w:t>
            </w:r>
          </w:p>
        </w:tc>
      </w:tr>
      <w:tr w:rsidR="007C312F" w:rsidTr="007C312F">
        <w:tc>
          <w:tcPr>
            <w:tcW w:w="1384" w:type="dxa"/>
            <w:gridSpan w:val="2"/>
            <w:hideMark/>
          </w:tcPr>
          <w:p w:rsidR="007C312F" w:rsidRDefault="007C312F" w:rsidP="007C312F">
            <w:pPr>
              <w:jc w:val="both"/>
            </w:pPr>
            <w:r>
              <w:t xml:space="preserve">Статья 6. </w:t>
            </w:r>
          </w:p>
        </w:tc>
        <w:tc>
          <w:tcPr>
            <w:tcW w:w="7513" w:type="dxa"/>
            <w:gridSpan w:val="2"/>
            <w:hideMark/>
          </w:tcPr>
          <w:p w:rsidR="007C312F" w:rsidRDefault="007C312F" w:rsidP="007C312F">
            <w:pPr>
              <w:jc w:val="both"/>
            </w:pPr>
            <w:r>
              <w:t>Взаимоотношения органов местного самоуправления Белогорьевского сельского поселения и органов местного самоуправления Подгоренского муниципального района</w:t>
            </w:r>
          </w:p>
        </w:tc>
        <w:tc>
          <w:tcPr>
            <w:tcW w:w="674" w:type="dxa"/>
            <w:hideMark/>
          </w:tcPr>
          <w:p w:rsidR="007C312F" w:rsidRDefault="007C312F" w:rsidP="007C312F">
            <w:pPr>
              <w:jc w:val="center"/>
            </w:pPr>
            <w:r>
              <w:t>7</w:t>
            </w:r>
          </w:p>
        </w:tc>
      </w:tr>
      <w:tr w:rsidR="007C312F" w:rsidTr="007C312F">
        <w:tc>
          <w:tcPr>
            <w:tcW w:w="1384" w:type="dxa"/>
            <w:gridSpan w:val="2"/>
            <w:hideMark/>
          </w:tcPr>
          <w:p w:rsidR="007C312F" w:rsidRDefault="007C312F" w:rsidP="007C312F">
            <w:pPr>
              <w:jc w:val="both"/>
            </w:pPr>
            <w:r>
              <w:t>Статья 7.</w:t>
            </w:r>
          </w:p>
        </w:tc>
        <w:tc>
          <w:tcPr>
            <w:tcW w:w="7513" w:type="dxa"/>
            <w:gridSpan w:val="2"/>
            <w:hideMark/>
          </w:tcPr>
          <w:p w:rsidR="007C312F" w:rsidRDefault="007C312F" w:rsidP="007C312F">
            <w:pPr>
              <w:jc w:val="both"/>
            </w:pPr>
            <w:r>
              <w:t>Вопросы местного значения Белогорьевского сельского поселения</w:t>
            </w:r>
          </w:p>
        </w:tc>
        <w:tc>
          <w:tcPr>
            <w:tcW w:w="674" w:type="dxa"/>
            <w:hideMark/>
          </w:tcPr>
          <w:p w:rsidR="007C312F" w:rsidRDefault="007C312F" w:rsidP="007C312F">
            <w:pPr>
              <w:jc w:val="center"/>
            </w:pPr>
            <w:r>
              <w:t>8</w:t>
            </w:r>
          </w:p>
        </w:tc>
      </w:tr>
      <w:tr w:rsidR="007C312F" w:rsidTr="007C312F">
        <w:tc>
          <w:tcPr>
            <w:tcW w:w="1384" w:type="dxa"/>
            <w:gridSpan w:val="2"/>
            <w:hideMark/>
          </w:tcPr>
          <w:p w:rsidR="007C312F" w:rsidRDefault="007C312F" w:rsidP="007C312F">
            <w:pPr>
              <w:jc w:val="both"/>
            </w:pPr>
            <w:r>
              <w:t>Статья 8.</w:t>
            </w:r>
          </w:p>
        </w:tc>
        <w:tc>
          <w:tcPr>
            <w:tcW w:w="7513" w:type="dxa"/>
            <w:gridSpan w:val="2"/>
            <w:hideMark/>
          </w:tcPr>
          <w:p w:rsidR="007C312F" w:rsidRDefault="007C312F" w:rsidP="007C312F">
            <w:pPr>
              <w:jc w:val="both"/>
            </w:pPr>
            <w:r>
              <w:t>Права органов местного самоуправления Белогорьевского сельского поселения на решение вопросов, не отнесенных к вопросам местного значения сельского поселения</w:t>
            </w:r>
          </w:p>
        </w:tc>
        <w:tc>
          <w:tcPr>
            <w:tcW w:w="674" w:type="dxa"/>
            <w:hideMark/>
          </w:tcPr>
          <w:p w:rsidR="007C312F" w:rsidRDefault="007C312F" w:rsidP="007C312F">
            <w:pPr>
              <w:jc w:val="center"/>
            </w:pPr>
            <w:r>
              <w:t>10</w:t>
            </w:r>
          </w:p>
        </w:tc>
      </w:tr>
      <w:tr w:rsidR="007C312F" w:rsidTr="007C312F">
        <w:tc>
          <w:tcPr>
            <w:tcW w:w="1384" w:type="dxa"/>
            <w:gridSpan w:val="2"/>
            <w:hideMark/>
          </w:tcPr>
          <w:p w:rsidR="007C312F" w:rsidRDefault="007C312F" w:rsidP="007C312F">
            <w:pPr>
              <w:jc w:val="both"/>
            </w:pPr>
            <w:r>
              <w:t>Статья 9.</w:t>
            </w:r>
          </w:p>
        </w:tc>
        <w:tc>
          <w:tcPr>
            <w:tcW w:w="7513" w:type="dxa"/>
            <w:gridSpan w:val="2"/>
            <w:hideMark/>
          </w:tcPr>
          <w:p w:rsidR="007C312F" w:rsidRDefault="007C312F" w:rsidP="007C312F">
            <w:pPr>
              <w:jc w:val="both"/>
            </w:pPr>
            <w:r>
              <w:t>Полномочия органов местного самоуправления по решению вопросов местного значения</w:t>
            </w:r>
          </w:p>
        </w:tc>
        <w:tc>
          <w:tcPr>
            <w:tcW w:w="674" w:type="dxa"/>
            <w:hideMark/>
          </w:tcPr>
          <w:p w:rsidR="007C312F" w:rsidRDefault="007C312F" w:rsidP="007C312F">
            <w:pPr>
              <w:jc w:val="center"/>
            </w:pPr>
            <w:r>
              <w:t>11</w:t>
            </w:r>
          </w:p>
        </w:tc>
      </w:tr>
      <w:tr w:rsidR="007C312F" w:rsidTr="007C312F">
        <w:tc>
          <w:tcPr>
            <w:tcW w:w="1384" w:type="dxa"/>
            <w:gridSpan w:val="2"/>
            <w:hideMark/>
          </w:tcPr>
          <w:p w:rsidR="007C312F" w:rsidRDefault="007C312F" w:rsidP="007C312F">
            <w:pPr>
              <w:jc w:val="both"/>
            </w:pPr>
            <w:r>
              <w:t>Статья 10.</w:t>
            </w:r>
          </w:p>
        </w:tc>
        <w:tc>
          <w:tcPr>
            <w:tcW w:w="7513" w:type="dxa"/>
            <w:gridSpan w:val="2"/>
            <w:hideMark/>
          </w:tcPr>
          <w:p w:rsidR="007C312F" w:rsidRDefault="007C312F" w:rsidP="007C312F">
            <w:pPr>
              <w:jc w:val="both"/>
            </w:pPr>
            <w:r>
              <w:t>Наделение органов местного самоуправления Белогорьевского сельского поселения отдельными государственными полномочиями</w:t>
            </w:r>
          </w:p>
        </w:tc>
        <w:tc>
          <w:tcPr>
            <w:tcW w:w="674" w:type="dxa"/>
            <w:hideMark/>
          </w:tcPr>
          <w:p w:rsidR="007C312F" w:rsidRDefault="007C312F" w:rsidP="007C312F">
            <w:pPr>
              <w:jc w:val="center"/>
            </w:pPr>
            <w:r>
              <w:t>13</w:t>
            </w:r>
          </w:p>
        </w:tc>
      </w:tr>
      <w:tr w:rsidR="007C312F" w:rsidTr="007C312F">
        <w:tc>
          <w:tcPr>
            <w:tcW w:w="1384" w:type="dxa"/>
            <w:gridSpan w:val="2"/>
            <w:hideMark/>
          </w:tcPr>
          <w:p w:rsidR="007C312F" w:rsidRDefault="007C312F" w:rsidP="007C312F">
            <w:pPr>
              <w:jc w:val="both"/>
            </w:pPr>
            <w:r>
              <w:t>Статья 11.</w:t>
            </w:r>
          </w:p>
        </w:tc>
        <w:tc>
          <w:tcPr>
            <w:tcW w:w="7513" w:type="dxa"/>
            <w:gridSpan w:val="2"/>
            <w:hideMark/>
          </w:tcPr>
          <w:p w:rsidR="007C312F" w:rsidRDefault="007C312F" w:rsidP="007C312F">
            <w:pPr>
              <w:jc w:val="both"/>
            </w:pPr>
            <w:r>
              <w:t>Осуществление органами местного самоуправления отдельных государственных полномочий</w:t>
            </w:r>
          </w:p>
        </w:tc>
        <w:tc>
          <w:tcPr>
            <w:tcW w:w="674" w:type="dxa"/>
            <w:hideMark/>
          </w:tcPr>
          <w:p w:rsidR="007C312F" w:rsidRDefault="007C312F" w:rsidP="007C312F">
            <w:pPr>
              <w:jc w:val="center"/>
            </w:pPr>
            <w:r>
              <w:t>13</w:t>
            </w:r>
          </w:p>
        </w:tc>
      </w:tr>
      <w:tr w:rsidR="007C312F" w:rsidTr="007C312F">
        <w:tc>
          <w:tcPr>
            <w:tcW w:w="1384" w:type="dxa"/>
            <w:gridSpan w:val="2"/>
          </w:tcPr>
          <w:p w:rsidR="007C312F" w:rsidRDefault="007C312F" w:rsidP="007C312F">
            <w:pPr>
              <w:jc w:val="both"/>
            </w:pPr>
          </w:p>
        </w:tc>
        <w:tc>
          <w:tcPr>
            <w:tcW w:w="7513" w:type="dxa"/>
            <w:gridSpan w:val="2"/>
          </w:tcPr>
          <w:p w:rsidR="007C312F" w:rsidRDefault="007C312F" w:rsidP="007C312F">
            <w:pPr>
              <w:jc w:val="both"/>
            </w:pPr>
          </w:p>
        </w:tc>
        <w:tc>
          <w:tcPr>
            <w:tcW w:w="674" w:type="dxa"/>
          </w:tcPr>
          <w:p w:rsidR="007C312F" w:rsidRDefault="007C312F" w:rsidP="007C312F">
            <w:pPr>
              <w:jc w:val="center"/>
            </w:pPr>
          </w:p>
        </w:tc>
      </w:tr>
      <w:tr w:rsidR="007C312F" w:rsidTr="007C312F">
        <w:tc>
          <w:tcPr>
            <w:tcW w:w="9571" w:type="dxa"/>
            <w:gridSpan w:val="5"/>
            <w:hideMark/>
          </w:tcPr>
          <w:p w:rsidR="007C312F" w:rsidRDefault="007C312F" w:rsidP="007C312F">
            <w:pPr>
              <w:widowControl w:val="0"/>
              <w:snapToGrid w:val="0"/>
              <w:ind w:right="-18"/>
              <w:jc w:val="center"/>
              <w:rPr>
                <w:rFonts w:eastAsia="Arial"/>
                <w:b/>
              </w:rPr>
            </w:pPr>
            <w:r>
              <w:rPr>
                <w:rFonts w:eastAsia="Arial"/>
                <w:b/>
              </w:rPr>
              <w:t>ГЛАВА 3.  ФОРМЫ НЕПОСРЕДСТВЕННОГО ОСУЩЕСТВЛЕНИЯ НАСЕЛЕНИЕМ БЕЛОГОРЬЕВСКОГО СЕЛЬСКОГО ПОСЕЛЕНИЯ МЕСТНОГО САМОУПРАВЛЕНИЯ И УЧАСТИЯ НАСЕЛЕНИЯ В ОСУЩЕСТВЛЕНИИ</w:t>
            </w:r>
            <w:r>
              <w:rPr>
                <w:rFonts w:eastAsia="Arial"/>
                <w:b/>
              </w:rPr>
              <w:br/>
              <w:t>МЕСТНОГО САМОУПРАВЛЕНИЯ</w:t>
            </w:r>
          </w:p>
        </w:tc>
      </w:tr>
      <w:tr w:rsidR="007C312F" w:rsidTr="007C312F">
        <w:tc>
          <w:tcPr>
            <w:tcW w:w="1526" w:type="dxa"/>
            <w:gridSpan w:val="3"/>
            <w:hideMark/>
          </w:tcPr>
          <w:p w:rsidR="007C312F" w:rsidRDefault="007C312F" w:rsidP="007C312F">
            <w:pPr>
              <w:jc w:val="both"/>
            </w:pPr>
            <w:r>
              <w:t>Статья 12.</w:t>
            </w:r>
          </w:p>
        </w:tc>
        <w:tc>
          <w:tcPr>
            <w:tcW w:w="7371" w:type="dxa"/>
            <w:hideMark/>
          </w:tcPr>
          <w:p w:rsidR="007C312F" w:rsidRDefault="007C312F" w:rsidP="007C312F">
            <w:pPr>
              <w:jc w:val="both"/>
            </w:pPr>
            <w:r>
              <w:t>Права граждан на осуществление местного самоуправления</w:t>
            </w:r>
          </w:p>
        </w:tc>
        <w:tc>
          <w:tcPr>
            <w:tcW w:w="674" w:type="dxa"/>
            <w:hideMark/>
          </w:tcPr>
          <w:p w:rsidR="007C312F" w:rsidRDefault="007C312F" w:rsidP="007C312F">
            <w:pPr>
              <w:jc w:val="center"/>
            </w:pPr>
            <w:r>
              <w:t>14</w:t>
            </w:r>
          </w:p>
        </w:tc>
      </w:tr>
      <w:tr w:rsidR="007C312F" w:rsidTr="007C312F">
        <w:tc>
          <w:tcPr>
            <w:tcW w:w="1526" w:type="dxa"/>
            <w:gridSpan w:val="3"/>
            <w:hideMark/>
          </w:tcPr>
          <w:p w:rsidR="007C312F" w:rsidRDefault="007C312F" w:rsidP="007C312F">
            <w:pPr>
              <w:jc w:val="both"/>
            </w:pPr>
            <w:r>
              <w:t>Статья 13.</w:t>
            </w:r>
          </w:p>
        </w:tc>
        <w:tc>
          <w:tcPr>
            <w:tcW w:w="7371" w:type="dxa"/>
            <w:hideMark/>
          </w:tcPr>
          <w:p w:rsidR="007C312F" w:rsidRDefault="007C312F" w:rsidP="007C312F">
            <w:pPr>
              <w:jc w:val="both"/>
            </w:pPr>
            <w:r>
              <w:t>Местный референдум</w:t>
            </w:r>
          </w:p>
        </w:tc>
        <w:tc>
          <w:tcPr>
            <w:tcW w:w="674" w:type="dxa"/>
            <w:hideMark/>
          </w:tcPr>
          <w:p w:rsidR="007C312F" w:rsidRDefault="007C312F" w:rsidP="007C312F">
            <w:pPr>
              <w:jc w:val="center"/>
            </w:pPr>
            <w:r>
              <w:t>14</w:t>
            </w:r>
          </w:p>
        </w:tc>
      </w:tr>
      <w:tr w:rsidR="007C312F" w:rsidTr="007C312F">
        <w:tc>
          <w:tcPr>
            <w:tcW w:w="1526" w:type="dxa"/>
            <w:gridSpan w:val="3"/>
            <w:hideMark/>
          </w:tcPr>
          <w:p w:rsidR="007C312F" w:rsidRDefault="007C312F" w:rsidP="007C312F">
            <w:pPr>
              <w:jc w:val="both"/>
            </w:pPr>
            <w:r>
              <w:t xml:space="preserve">Статья 14. </w:t>
            </w:r>
          </w:p>
        </w:tc>
        <w:tc>
          <w:tcPr>
            <w:tcW w:w="7371" w:type="dxa"/>
            <w:hideMark/>
          </w:tcPr>
          <w:p w:rsidR="007C312F" w:rsidRDefault="007C312F" w:rsidP="007C312F">
            <w:pPr>
              <w:jc w:val="both"/>
            </w:pPr>
            <w:r>
              <w:t>Муниципальные выборы</w:t>
            </w:r>
          </w:p>
        </w:tc>
        <w:tc>
          <w:tcPr>
            <w:tcW w:w="674" w:type="dxa"/>
            <w:hideMark/>
          </w:tcPr>
          <w:p w:rsidR="007C312F" w:rsidRDefault="007C312F" w:rsidP="007C312F">
            <w:pPr>
              <w:jc w:val="center"/>
            </w:pPr>
            <w:r>
              <w:t>16</w:t>
            </w:r>
          </w:p>
        </w:tc>
      </w:tr>
      <w:tr w:rsidR="007C312F" w:rsidTr="007C312F">
        <w:tc>
          <w:tcPr>
            <w:tcW w:w="1526" w:type="dxa"/>
            <w:gridSpan w:val="3"/>
            <w:hideMark/>
          </w:tcPr>
          <w:p w:rsidR="007C312F" w:rsidRDefault="007C312F" w:rsidP="007C312F">
            <w:pPr>
              <w:jc w:val="both"/>
            </w:pPr>
            <w:r>
              <w:t>Статья 15.</w:t>
            </w:r>
          </w:p>
        </w:tc>
        <w:tc>
          <w:tcPr>
            <w:tcW w:w="7371" w:type="dxa"/>
            <w:hideMark/>
          </w:tcPr>
          <w:p w:rsidR="007C312F" w:rsidRDefault="007C312F" w:rsidP="007C312F">
            <w:pPr>
              <w:jc w:val="both"/>
            </w:pPr>
            <w:r>
              <w:t>Голосование по отзыву депутата, члена выборного органа местного самоуправления, главы Белогорьевского сельского поселения</w:t>
            </w:r>
          </w:p>
        </w:tc>
        <w:tc>
          <w:tcPr>
            <w:tcW w:w="674" w:type="dxa"/>
            <w:hideMark/>
          </w:tcPr>
          <w:p w:rsidR="007C312F" w:rsidRDefault="00CD5D12" w:rsidP="007C312F">
            <w:pPr>
              <w:jc w:val="center"/>
            </w:pPr>
            <w:r>
              <w:t>16</w:t>
            </w:r>
          </w:p>
        </w:tc>
      </w:tr>
      <w:tr w:rsidR="007C312F" w:rsidTr="007C312F">
        <w:tc>
          <w:tcPr>
            <w:tcW w:w="1526" w:type="dxa"/>
            <w:gridSpan w:val="3"/>
            <w:hideMark/>
          </w:tcPr>
          <w:p w:rsidR="007C312F" w:rsidRDefault="007C312F" w:rsidP="007C312F">
            <w:pPr>
              <w:jc w:val="both"/>
            </w:pPr>
            <w:r>
              <w:t>Статья 16.</w:t>
            </w:r>
          </w:p>
        </w:tc>
        <w:tc>
          <w:tcPr>
            <w:tcW w:w="7371" w:type="dxa"/>
            <w:hideMark/>
          </w:tcPr>
          <w:p w:rsidR="007C312F" w:rsidRDefault="007C312F" w:rsidP="007C312F">
            <w:pPr>
              <w:jc w:val="both"/>
            </w:pPr>
            <w:r>
              <w:t>Голосование по вопросам изменения границ Белогорьевского сельского поселения, преобразования Белогорьевского сельского поселения</w:t>
            </w:r>
          </w:p>
        </w:tc>
        <w:tc>
          <w:tcPr>
            <w:tcW w:w="674" w:type="dxa"/>
            <w:hideMark/>
          </w:tcPr>
          <w:p w:rsidR="007C312F" w:rsidRDefault="007C312F" w:rsidP="007C312F">
            <w:pPr>
              <w:jc w:val="center"/>
            </w:pPr>
            <w:r>
              <w:t>18</w:t>
            </w:r>
          </w:p>
        </w:tc>
      </w:tr>
      <w:tr w:rsidR="007C312F" w:rsidTr="007C312F">
        <w:tc>
          <w:tcPr>
            <w:tcW w:w="1526" w:type="dxa"/>
            <w:gridSpan w:val="3"/>
            <w:hideMark/>
          </w:tcPr>
          <w:p w:rsidR="007C312F" w:rsidRDefault="007C312F" w:rsidP="007C312F">
            <w:pPr>
              <w:jc w:val="both"/>
            </w:pPr>
            <w:r>
              <w:t>Статья 17.</w:t>
            </w:r>
          </w:p>
        </w:tc>
        <w:tc>
          <w:tcPr>
            <w:tcW w:w="7371" w:type="dxa"/>
            <w:hideMark/>
          </w:tcPr>
          <w:p w:rsidR="007C312F" w:rsidRDefault="007C312F" w:rsidP="007C312F">
            <w:pPr>
              <w:jc w:val="both"/>
            </w:pPr>
            <w:r>
              <w:t>Правотворческая инициатива граждан</w:t>
            </w:r>
          </w:p>
        </w:tc>
        <w:tc>
          <w:tcPr>
            <w:tcW w:w="674" w:type="dxa"/>
            <w:hideMark/>
          </w:tcPr>
          <w:p w:rsidR="007C312F" w:rsidRDefault="007C312F" w:rsidP="007C312F">
            <w:pPr>
              <w:jc w:val="center"/>
            </w:pPr>
            <w:r>
              <w:t>19</w:t>
            </w:r>
          </w:p>
        </w:tc>
      </w:tr>
      <w:tr w:rsidR="007C312F" w:rsidTr="007C312F">
        <w:tc>
          <w:tcPr>
            <w:tcW w:w="1526" w:type="dxa"/>
            <w:gridSpan w:val="3"/>
            <w:hideMark/>
          </w:tcPr>
          <w:p w:rsidR="007C312F" w:rsidRDefault="007C312F" w:rsidP="007C312F">
            <w:pPr>
              <w:jc w:val="both"/>
            </w:pPr>
            <w:r>
              <w:t>Статья 18.</w:t>
            </w:r>
          </w:p>
        </w:tc>
        <w:tc>
          <w:tcPr>
            <w:tcW w:w="7371" w:type="dxa"/>
            <w:hideMark/>
          </w:tcPr>
          <w:p w:rsidR="007C312F" w:rsidRDefault="007C312F" w:rsidP="007C312F">
            <w:pPr>
              <w:jc w:val="both"/>
            </w:pPr>
            <w:r>
              <w:t>Территориальное общественное самоуправление</w:t>
            </w:r>
          </w:p>
        </w:tc>
        <w:tc>
          <w:tcPr>
            <w:tcW w:w="674" w:type="dxa"/>
            <w:hideMark/>
          </w:tcPr>
          <w:p w:rsidR="007C312F" w:rsidRDefault="007C312F" w:rsidP="007C312F">
            <w:pPr>
              <w:jc w:val="center"/>
            </w:pPr>
            <w:r>
              <w:t>19</w:t>
            </w:r>
          </w:p>
        </w:tc>
      </w:tr>
      <w:tr w:rsidR="007C312F" w:rsidTr="007C312F">
        <w:tc>
          <w:tcPr>
            <w:tcW w:w="1526" w:type="dxa"/>
            <w:gridSpan w:val="3"/>
            <w:hideMark/>
          </w:tcPr>
          <w:p w:rsidR="007C312F" w:rsidRDefault="007C312F" w:rsidP="007C312F">
            <w:pPr>
              <w:jc w:val="both"/>
            </w:pPr>
            <w:r>
              <w:t>Статья 19.</w:t>
            </w:r>
          </w:p>
        </w:tc>
        <w:tc>
          <w:tcPr>
            <w:tcW w:w="7371" w:type="dxa"/>
            <w:hideMark/>
          </w:tcPr>
          <w:p w:rsidR="007C312F" w:rsidRDefault="007C312F" w:rsidP="007C312F">
            <w:pPr>
              <w:jc w:val="both"/>
            </w:pPr>
            <w:r>
              <w:t>Публичные слушания</w:t>
            </w:r>
          </w:p>
        </w:tc>
        <w:tc>
          <w:tcPr>
            <w:tcW w:w="674" w:type="dxa"/>
            <w:hideMark/>
          </w:tcPr>
          <w:p w:rsidR="007C312F" w:rsidRDefault="007C312F" w:rsidP="007C312F">
            <w:pPr>
              <w:jc w:val="center"/>
            </w:pPr>
            <w:r>
              <w:t>21</w:t>
            </w:r>
          </w:p>
        </w:tc>
      </w:tr>
      <w:tr w:rsidR="007C312F" w:rsidTr="007C312F">
        <w:tc>
          <w:tcPr>
            <w:tcW w:w="1526" w:type="dxa"/>
            <w:gridSpan w:val="3"/>
            <w:hideMark/>
          </w:tcPr>
          <w:p w:rsidR="007C312F" w:rsidRDefault="007C312F" w:rsidP="007C312F">
            <w:pPr>
              <w:jc w:val="both"/>
            </w:pPr>
            <w:r>
              <w:t>Статья 20.</w:t>
            </w:r>
          </w:p>
        </w:tc>
        <w:tc>
          <w:tcPr>
            <w:tcW w:w="7371" w:type="dxa"/>
            <w:hideMark/>
          </w:tcPr>
          <w:p w:rsidR="007C312F" w:rsidRDefault="007C312F" w:rsidP="007C312F">
            <w:pPr>
              <w:jc w:val="both"/>
            </w:pPr>
            <w:r>
              <w:t>Собрание граждан</w:t>
            </w:r>
          </w:p>
        </w:tc>
        <w:tc>
          <w:tcPr>
            <w:tcW w:w="674" w:type="dxa"/>
            <w:hideMark/>
          </w:tcPr>
          <w:p w:rsidR="007C312F" w:rsidRDefault="007C312F" w:rsidP="007C312F">
            <w:pPr>
              <w:jc w:val="center"/>
            </w:pPr>
            <w:r>
              <w:t>22</w:t>
            </w:r>
          </w:p>
        </w:tc>
      </w:tr>
      <w:tr w:rsidR="007C312F" w:rsidTr="007C312F">
        <w:tc>
          <w:tcPr>
            <w:tcW w:w="1526" w:type="dxa"/>
            <w:gridSpan w:val="3"/>
            <w:hideMark/>
          </w:tcPr>
          <w:p w:rsidR="007C312F" w:rsidRDefault="007C312F" w:rsidP="007C312F">
            <w:pPr>
              <w:jc w:val="both"/>
            </w:pPr>
            <w:r>
              <w:t>Статья 21.</w:t>
            </w:r>
          </w:p>
        </w:tc>
        <w:tc>
          <w:tcPr>
            <w:tcW w:w="7371" w:type="dxa"/>
            <w:hideMark/>
          </w:tcPr>
          <w:p w:rsidR="007C312F" w:rsidRDefault="007C312F" w:rsidP="007C312F">
            <w:pPr>
              <w:jc w:val="both"/>
            </w:pPr>
            <w:r>
              <w:t>Конференция граждан (собрание делегатов)</w:t>
            </w:r>
          </w:p>
        </w:tc>
        <w:tc>
          <w:tcPr>
            <w:tcW w:w="674" w:type="dxa"/>
            <w:hideMark/>
          </w:tcPr>
          <w:p w:rsidR="007C312F" w:rsidRDefault="007C312F" w:rsidP="007C312F">
            <w:pPr>
              <w:jc w:val="center"/>
            </w:pPr>
            <w:r>
              <w:t>23</w:t>
            </w:r>
          </w:p>
        </w:tc>
      </w:tr>
      <w:tr w:rsidR="007C312F" w:rsidTr="007C312F">
        <w:tc>
          <w:tcPr>
            <w:tcW w:w="1526" w:type="dxa"/>
            <w:gridSpan w:val="3"/>
            <w:hideMark/>
          </w:tcPr>
          <w:p w:rsidR="007C312F" w:rsidRDefault="007C312F" w:rsidP="007C312F">
            <w:pPr>
              <w:jc w:val="both"/>
            </w:pPr>
            <w:r>
              <w:t>Статья 22.</w:t>
            </w:r>
          </w:p>
        </w:tc>
        <w:tc>
          <w:tcPr>
            <w:tcW w:w="7371" w:type="dxa"/>
            <w:hideMark/>
          </w:tcPr>
          <w:p w:rsidR="007C312F" w:rsidRDefault="007C312F" w:rsidP="007C312F">
            <w:pPr>
              <w:jc w:val="both"/>
            </w:pPr>
            <w:r>
              <w:t>Опрос граждан</w:t>
            </w:r>
          </w:p>
        </w:tc>
        <w:tc>
          <w:tcPr>
            <w:tcW w:w="674" w:type="dxa"/>
            <w:hideMark/>
          </w:tcPr>
          <w:p w:rsidR="007C312F" w:rsidRDefault="007C312F" w:rsidP="007C312F">
            <w:pPr>
              <w:jc w:val="center"/>
            </w:pPr>
            <w:r>
              <w:t>23</w:t>
            </w:r>
          </w:p>
        </w:tc>
      </w:tr>
      <w:tr w:rsidR="007C312F" w:rsidTr="007C312F">
        <w:tc>
          <w:tcPr>
            <w:tcW w:w="1526" w:type="dxa"/>
            <w:gridSpan w:val="3"/>
            <w:hideMark/>
          </w:tcPr>
          <w:p w:rsidR="007C312F" w:rsidRDefault="007C312F" w:rsidP="007C312F">
            <w:pPr>
              <w:jc w:val="both"/>
            </w:pPr>
            <w:r>
              <w:t>Статья 23.</w:t>
            </w:r>
          </w:p>
        </w:tc>
        <w:tc>
          <w:tcPr>
            <w:tcW w:w="7371" w:type="dxa"/>
            <w:hideMark/>
          </w:tcPr>
          <w:p w:rsidR="007C312F" w:rsidRDefault="007C312F" w:rsidP="007C312F">
            <w:pPr>
              <w:jc w:val="both"/>
            </w:pPr>
            <w:r>
              <w:t>Обращения граждан в органы местного самоуправления</w:t>
            </w:r>
          </w:p>
        </w:tc>
        <w:tc>
          <w:tcPr>
            <w:tcW w:w="674" w:type="dxa"/>
            <w:hideMark/>
          </w:tcPr>
          <w:p w:rsidR="007C312F" w:rsidRDefault="007C312F" w:rsidP="007C312F">
            <w:pPr>
              <w:jc w:val="center"/>
            </w:pPr>
            <w:r>
              <w:t>24</w:t>
            </w:r>
          </w:p>
        </w:tc>
      </w:tr>
      <w:tr w:rsidR="007C312F" w:rsidTr="007C312F">
        <w:tc>
          <w:tcPr>
            <w:tcW w:w="1526" w:type="dxa"/>
            <w:gridSpan w:val="3"/>
            <w:hideMark/>
          </w:tcPr>
          <w:p w:rsidR="007C312F" w:rsidRDefault="007C312F" w:rsidP="007C312F">
            <w:pPr>
              <w:jc w:val="both"/>
            </w:pPr>
            <w:r>
              <w:t>Статья 24.</w:t>
            </w:r>
          </w:p>
        </w:tc>
        <w:tc>
          <w:tcPr>
            <w:tcW w:w="7371" w:type="dxa"/>
            <w:hideMark/>
          </w:tcPr>
          <w:p w:rsidR="007C312F" w:rsidRDefault="007C312F" w:rsidP="007C312F">
            <w:pPr>
              <w:jc w:val="both"/>
            </w:pPr>
            <w:r>
              <w:t>Другие формы непосредственного осуществления населением местного самоуправления и участия в его осуществлении</w:t>
            </w:r>
          </w:p>
        </w:tc>
        <w:tc>
          <w:tcPr>
            <w:tcW w:w="674" w:type="dxa"/>
            <w:hideMark/>
          </w:tcPr>
          <w:p w:rsidR="007C312F" w:rsidRDefault="007C312F" w:rsidP="007C312F">
            <w:pPr>
              <w:jc w:val="center"/>
            </w:pPr>
            <w:r>
              <w:t>24</w:t>
            </w:r>
          </w:p>
        </w:tc>
      </w:tr>
      <w:tr w:rsidR="007C312F" w:rsidTr="007C312F">
        <w:tc>
          <w:tcPr>
            <w:tcW w:w="1526" w:type="dxa"/>
            <w:gridSpan w:val="3"/>
            <w:hideMark/>
          </w:tcPr>
          <w:p w:rsidR="007C312F" w:rsidRDefault="007C312F" w:rsidP="007C312F">
            <w:pPr>
              <w:jc w:val="both"/>
            </w:pPr>
            <w:r>
              <w:t>Статья 24.1</w:t>
            </w:r>
          </w:p>
        </w:tc>
        <w:tc>
          <w:tcPr>
            <w:tcW w:w="7371" w:type="dxa"/>
            <w:hideMark/>
          </w:tcPr>
          <w:p w:rsidR="007C312F" w:rsidRDefault="007C312F" w:rsidP="007C312F">
            <w:pPr>
              <w:jc w:val="both"/>
            </w:pPr>
            <w:r>
              <w:t>Староста сельского населенного пункта</w:t>
            </w:r>
          </w:p>
        </w:tc>
        <w:tc>
          <w:tcPr>
            <w:tcW w:w="674" w:type="dxa"/>
            <w:hideMark/>
          </w:tcPr>
          <w:p w:rsidR="007C312F" w:rsidRDefault="007C312F" w:rsidP="007C312F">
            <w:pPr>
              <w:jc w:val="center"/>
            </w:pPr>
            <w:r>
              <w:t>24</w:t>
            </w:r>
          </w:p>
        </w:tc>
      </w:tr>
      <w:tr w:rsidR="007C312F" w:rsidTr="007C312F">
        <w:tc>
          <w:tcPr>
            <w:tcW w:w="1526" w:type="dxa"/>
            <w:gridSpan w:val="3"/>
          </w:tcPr>
          <w:p w:rsidR="007C312F" w:rsidRDefault="007C312F" w:rsidP="007C312F">
            <w:pPr>
              <w:jc w:val="both"/>
            </w:pPr>
          </w:p>
        </w:tc>
        <w:tc>
          <w:tcPr>
            <w:tcW w:w="7371" w:type="dxa"/>
          </w:tcPr>
          <w:p w:rsidR="007C312F" w:rsidRDefault="007C312F" w:rsidP="007C312F">
            <w:pPr>
              <w:jc w:val="both"/>
            </w:pPr>
          </w:p>
        </w:tc>
        <w:tc>
          <w:tcPr>
            <w:tcW w:w="674" w:type="dxa"/>
          </w:tcPr>
          <w:p w:rsidR="007C312F" w:rsidRDefault="007C312F" w:rsidP="007C312F">
            <w:pPr>
              <w:jc w:val="center"/>
            </w:pPr>
          </w:p>
        </w:tc>
      </w:tr>
      <w:tr w:rsidR="007C312F" w:rsidTr="007C312F">
        <w:tc>
          <w:tcPr>
            <w:tcW w:w="9571" w:type="dxa"/>
            <w:gridSpan w:val="5"/>
            <w:hideMark/>
          </w:tcPr>
          <w:p w:rsidR="007C312F" w:rsidRDefault="007C312F" w:rsidP="007C312F">
            <w:pPr>
              <w:widowControl w:val="0"/>
              <w:snapToGrid w:val="0"/>
              <w:ind w:right="-18"/>
              <w:jc w:val="center"/>
              <w:rPr>
                <w:rFonts w:eastAsia="Arial"/>
                <w:b/>
              </w:rPr>
            </w:pPr>
            <w:r>
              <w:rPr>
                <w:rFonts w:eastAsia="Arial"/>
                <w:b/>
              </w:rPr>
              <w:t xml:space="preserve">ГЛАВА 4.  ОРГАНЫ МЕСТНОГО САМОУПРАВЛЕНИЯ И ДОЛЖНОСТНЫЕ </w:t>
            </w:r>
            <w:r>
              <w:rPr>
                <w:rFonts w:eastAsia="Arial"/>
                <w:b/>
              </w:rPr>
              <w:lastRenderedPageBreak/>
              <w:t>ЛИЦА МЕСТНОГО САМОУПРАВЛЕНИЯ</w:t>
            </w:r>
          </w:p>
        </w:tc>
      </w:tr>
      <w:tr w:rsidR="007C312F" w:rsidTr="007C312F">
        <w:tc>
          <w:tcPr>
            <w:tcW w:w="1526" w:type="dxa"/>
            <w:gridSpan w:val="3"/>
            <w:hideMark/>
          </w:tcPr>
          <w:p w:rsidR="007C312F" w:rsidRDefault="007C312F" w:rsidP="007C312F">
            <w:pPr>
              <w:jc w:val="both"/>
            </w:pPr>
            <w:r>
              <w:lastRenderedPageBreak/>
              <w:t>Статья 25.</w:t>
            </w:r>
          </w:p>
        </w:tc>
        <w:tc>
          <w:tcPr>
            <w:tcW w:w="7371" w:type="dxa"/>
            <w:hideMark/>
          </w:tcPr>
          <w:p w:rsidR="007C312F" w:rsidRDefault="007C312F" w:rsidP="007C312F">
            <w:pPr>
              <w:jc w:val="both"/>
            </w:pPr>
            <w:r>
              <w:t>Органы местного самоуправления Белогорьевского сельского поселения</w:t>
            </w:r>
          </w:p>
        </w:tc>
        <w:tc>
          <w:tcPr>
            <w:tcW w:w="674" w:type="dxa"/>
            <w:hideMark/>
          </w:tcPr>
          <w:p w:rsidR="007C312F" w:rsidRDefault="007C312F" w:rsidP="007C312F">
            <w:pPr>
              <w:jc w:val="center"/>
            </w:pPr>
            <w:r>
              <w:t>25</w:t>
            </w:r>
          </w:p>
        </w:tc>
      </w:tr>
      <w:tr w:rsidR="007C312F" w:rsidTr="007C312F">
        <w:tc>
          <w:tcPr>
            <w:tcW w:w="1526" w:type="dxa"/>
            <w:gridSpan w:val="3"/>
            <w:hideMark/>
          </w:tcPr>
          <w:p w:rsidR="007C312F" w:rsidRDefault="007C312F" w:rsidP="007C312F">
            <w:pPr>
              <w:jc w:val="both"/>
            </w:pPr>
            <w:r>
              <w:t>Статья 26.</w:t>
            </w:r>
          </w:p>
        </w:tc>
        <w:tc>
          <w:tcPr>
            <w:tcW w:w="7371" w:type="dxa"/>
            <w:hideMark/>
          </w:tcPr>
          <w:p w:rsidR="007C312F" w:rsidRDefault="007C312F" w:rsidP="007C312F">
            <w:pPr>
              <w:jc w:val="both"/>
            </w:pPr>
            <w:r>
              <w:t>Совет народных депутатов Белогорьевского сельского поселения</w:t>
            </w:r>
          </w:p>
        </w:tc>
        <w:tc>
          <w:tcPr>
            <w:tcW w:w="674" w:type="dxa"/>
            <w:hideMark/>
          </w:tcPr>
          <w:p w:rsidR="007C312F" w:rsidRDefault="007C312F" w:rsidP="007C312F">
            <w:pPr>
              <w:jc w:val="center"/>
            </w:pPr>
            <w:r>
              <w:t>26</w:t>
            </w:r>
          </w:p>
        </w:tc>
      </w:tr>
      <w:tr w:rsidR="007C312F" w:rsidTr="007C312F">
        <w:tc>
          <w:tcPr>
            <w:tcW w:w="1526" w:type="dxa"/>
            <w:gridSpan w:val="3"/>
            <w:hideMark/>
          </w:tcPr>
          <w:p w:rsidR="007C312F" w:rsidRDefault="007C312F" w:rsidP="007C312F">
            <w:pPr>
              <w:jc w:val="both"/>
            </w:pPr>
            <w:r>
              <w:t>Статья 27.</w:t>
            </w:r>
          </w:p>
        </w:tc>
        <w:tc>
          <w:tcPr>
            <w:tcW w:w="7371" w:type="dxa"/>
            <w:hideMark/>
          </w:tcPr>
          <w:p w:rsidR="007C312F" w:rsidRDefault="007C312F" w:rsidP="007C312F">
            <w:pPr>
              <w:jc w:val="both"/>
            </w:pPr>
            <w:r>
              <w:t>Компетенция Совета народных депутатов Белогорьевского сельского поселения</w:t>
            </w:r>
          </w:p>
        </w:tc>
        <w:tc>
          <w:tcPr>
            <w:tcW w:w="674" w:type="dxa"/>
            <w:hideMark/>
          </w:tcPr>
          <w:p w:rsidR="007C312F" w:rsidRDefault="007C312F" w:rsidP="007C312F">
            <w:pPr>
              <w:jc w:val="center"/>
            </w:pPr>
            <w:r>
              <w:t>27</w:t>
            </w:r>
          </w:p>
        </w:tc>
      </w:tr>
      <w:tr w:rsidR="007C312F" w:rsidTr="007C312F">
        <w:tc>
          <w:tcPr>
            <w:tcW w:w="1526" w:type="dxa"/>
            <w:gridSpan w:val="3"/>
            <w:hideMark/>
          </w:tcPr>
          <w:p w:rsidR="007C312F" w:rsidRDefault="007C312F" w:rsidP="007C312F">
            <w:pPr>
              <w:jc w:val="both"/>
            </w:pPr>
            <w:r>
              <w:t>Статья 28.</w:t>
            </w:r>
          </w:p>
        </w:tc>
        <w:tc>
          <w:tcPr>
            <w:tcW w:w="7371" w:type="dxa"/>
            <w:hideMark/>
          </w:tcPr>
          <w:p w:rsidR="007C312F" w:rsidRDefault="007C312F" w:rsidP="007C312F">
            <w:pPr>
              <w:jc w:val="both"/>
            </w:pPr>
            <w:r>
              <w:t>Правовая инициатива в Совете народных депутатов Белогорьевского сельского поселения</w:t>
            </w:r>
          </w:p>
        </w:tc>
        <w:tc>
          <w:tcPr>
            <w:tcW w:w="674" w:type="dxa"/>
            <w:hideMark/>
          </w:tcPr>
          <w:p w:rsidR="007C312F" w:rsidRDefault="00CD5D12" w:rsidP="007C312F">
            <w:pPr>
              <w:jc w:val="center"/>
            </w:pPr>
            <w:r>
              <w:t>28</w:t>
            </w:r>
          </w:p>
        </w:tc>
      </w:tr>
      <w:tr w:rsidR="007C312F" w:rsidTr="007C312F">
        <w:tc>
          <w:tcPr>
            <w:tcW w:w="1526" w:type="dxa"/>
            <w:gridSpan w:val="3"/>
            <w:hideMark/>
          </w:tcPr>
          <w:p w:rsidR="007C312F" w:rsidRDefault="007C312F" w:rsidP="007C312F">
            <w:pPr>
              <w:jc w:val="both"/>
            </w:pPr>
            <w:r>
              <w:t>Статья 29.</w:t>
            </w:r>
          </w:p>
        </w:tc>
        <w:tc>
          <w:tcPr>
            <w:tcW w:w="7371" w:type="dxa"/>
            <w:hideMark/>
          </w:tcPr>
          <w:p w:rsidR="007C312F" w:rsidRDefault="007C312F" w:rsidP="007C312F">
            <w:pPr>
              <w:jc w:val="both"/>
            </w:pPr>
            <w:r>
              <w:t>Полномочия главы Белогорьевского сельского поселения по  организации деятельности Совета народных депутатов Белогорьевского сельского поселения</w:t>
            </w:r>
          </w:p>
        </w:tc>
        <w:tc>
          <w:tcPr>
            <w:tcW w:w="674" w:type="dxa"/>
            <w:hideMark/>
          </w:tcPr>
          <w:p w:rsidR="007C312F" w:rsidRDefault="007C312F" w:rsidP="007C312F">
            <w:pPr>
              <w:jc w:val="center"/>
            </w:pPr>
            <w:r>
              <w:t>29</w:t>
            </w:r>
          </w:p>
        </w:tc>
      </w:tr>
      <w:tr w:rsidR="007C312F" w:rsidTr="007C312F">
        <w:tc>
          <w:tcPr>
            <w:tcW w:w="1526" w:type="dxa"/>
            <w:gridSpan w:val="3"/>
            <w:hideMark/>
          </w:tcPr>
          <w:p w:rsidR="007C312F" w:rsidRDefault="007C312F" w:rsidP="007C312F">
            <w:pPr>
              <w:jc w:val="both"/>
            </w:pPr>
            <w:r>
              <w:t>Статья 30.</w:t>
            </w:r>
          </w:p>
        </w:tc>
        <w:tc>
          <w:tcPr>
            <w:tcW w:w="7371" w:type="dxa"/>
            <w:hideMark/>
          </w:tcPr>
          <w:p w:rsidR="007C312F" w:rsidRDefault="007C312F" w:rsidP="007C312F">
            <w:pPr>
              <w:jc w:val="both"/>
            </w:pPr>
            <w:r>
              <w:t>Сессия Совета народных депутатов Белогорьевского сельского поселения</w:t>
            </w:r>
          </w:p>
        </w:tc>
        <w:tc>
          <w:tcPr>
            <w:tcW w:w="674" w:type="dxa"/>
            <w:hideMark/>
          </w:tcPr>
          <w:p w:rsidR="007C312F" w:rsidRDefault="007C312F" w:rsidP="007C312F">
            <w:pPr>
              <w:jc w:val="center"/>
            </w:pPr>
            <w:r>
              <w:t>29</w:t>
            </w:r>
          </w:p>
        </w:tc>
      </w:tr>
      <w:tr w:rsidR="007C312F" w:rsidTr="007C312F">
        <w:tc>
          <w:tcPr>
            <w:tcW w:w="1526" w:type="dxa"/>
            <w:gridSpan w:val="3"/>
            <w:hideMark/>
          </w:tcPr>
          <w:p w:rsidR="007C312F" w:rsidRDefault="007C312F" w:rsidP="007C312F">
            <w:pPr>
              <w:jc w:val="both"/>
            </w:pPr>
            <w:r>
              <w:t>Статья 31.</w:t>
            </w:r>
          </w:p>
        </w:tc>
        <w:tc>
          <w:tcPr>
            <w:tcW w:w="7371" w:type="dxa"/>
            <w:hideMark/>
          </w:tcPr>
          <w:p w:rsidR="007C312F" w:rsidRDefault="007C312F" w:rsidP="007C312F">
            <w:pPr>
              <w:jc w:val="both"/>
            </w:pPr>
            <w:r>
              <w:t>Досрочное прекращение полномочий Совета народных депутатов Белогорьевского сельского поселения</w:t>
            </w:r>
          </w:p>
        </w:tc>
        <w:tc>
          <w:tcPr>
            <w:tcW w:w="674" w:type="dxa"/>
            <w:hideMark/>
          </w:tcPr>
          <w:p w:rsidR="007C312F" w:rsidRDefault="007C312F" w:rsidP="007C312F">
            <w:pPr>
              <w:jc w:val="center"/>
            </w:pPr>
            <w:r>
              <w:t>30</w:t>
            </w:r>
          </w:p>
        </w:tc>
      </w:tr>
      <w:tr w:rsidR="007C312F" w:rsidTr="007C312F">
        <w:tc>
          <w:tcPr>
            <w:tcW w:w="1526" w:type="dxa"/>
            <w:gridSpan w:val="3"/>
            <w:hideMark/>
          </w:tcPr>
          <w:p w:rsidR="007C312F" w:rsidRDefault="007C312F" w:rsidP="007C312F">
            <w:pPr>
              <w:jc w:val="both"/>
            </w:pPr>
            <w:r>
              <w:t>Статья 32.</w:t>
            </w:r>
          </w:p>
        </w:tc>
        <w:tc>
          <w:tcPr>
            <w:tcW w:w="7371" w:type="dxa"/>
            <w:hideMark/>
          </w:tcPr>
          <w:p w:rsidR="007C312F" w:rsidRDefault="007C312F" w:rsidP="007C312F">
            <w:pPr>
              <w:jc w:val="both"/>
            </w:pPr>
            <w:r>
              <w:t>Депутат Совета народных депутатов Белогорьевского сельского поселения</w:t>
            </w:r>
          </w:p>
        </w:tc>
        <w:tc>
          <w:tcPr>
            <w:tcW w:w="674" w:type="dxa"/>
            <w:hideMark/>
          </w:tcPr>
          <w:p w:rsidR="007C312F" w:rsidRDefault="007C312F" w:rsidP="007C312F">
            <w:pPr>
              <w:jc w:val="center"/>
            </w:pPr>
            <w:r>
              <w:t>31</w:t>
            </w:r>
          </w:p>
        </w:tc>
      </w:tr>
      <w:tr w:rsidR="007C312F" w:rsidTr="007C312F">
        <w:tc>
          <w:tcPr>
            <w:tcW w:w="1526" w:type="dxa"/>
            <w:gridSpan w:val="3"/>
            <w:hideMark/>
          </w:tcPr>
          <w:p w:rsidR="007C312F" w:rsidRDefault="007C312F" w:rsidP="007C312F">
            <w:pPr>
              <w:jc w:val="both"/>
            </w:pPr>
            <w:r>
              <w:t>Статья 33.</w:t>
            </w:r>
          </w:p>
        </w:tc>
        <w:tc>
          <w:tcPr>
            <w:tcW w:w="7371" w:type="dxa"/>
            <w:hideMark/>
          </w:tcPr>
          <w:p w:rsidR="007C312F" w:rsidRDefault="007C312F" w:rsidP="007C312F">
            <w:pPr>
              <w:jc w:val="both"/>
            </w:pPr>
            <w:r>
              <w:t>Статус депутата, члена выборного органа местного самоуправления, главы Белогорьевского сельского поселения</w:t>
            </w:r>
          </w:p>
        </w:tc>
        <w:tc>
          <w:tcPr>
            <w:tcW w:w="674" w:type="dxa"/>
            <w:hideMark/>
          </w:tcPr>
          <w:p w:rsidR="007C312F" w:rsidRDefault="007C312F" w:rsidP="007C312F">
            <w:pPr>
              <w:jc w:val="center"/>
            </w:pPr>
            <w:r>
              <w:t>32</w:t>
            </w:r>
          </w:p>
        </w:tc>
      </w:tr>
      <w:tr w:rsidR="007C312F" w:rsidTr="007C312F">
        <w:tc>
          <w:tcPr>
            <w:tcW w:w="1526" w:type="dxa"/>
            <w:gridSpan w:val="3"/>
            <w:hideMark/>
          </w:tcPr>
          <w:p w:rsidR="007C312F" w:rsidRDefault="007C312F" w:rsidP="007C312F">
            <w:pPr>
              <w:jc w:val="both"/>
            </w:pPr>
            <w:r>
              <w:t>Статья 34.</w:t>
            </w:r>
          </w:p>
        </w:tc>
        <w:tc>
          <w:tcPr>
            <w:tcW w:w="7371" w:type="dxa"/>
            <w:hideMark/>
          </w:tcPr>
          <w:p w:rsidR="007C312F" w:rsidRDefault="007C312F" w:rsidP="007C312F">
            <w:pPr>
              <w:jc w:val="both"/>
            </w:pPr>
            <w:r>
              <w:t>Глава Белогорьевского сельского поселения</w:t>
            </w:r>
          </w:p>
        </w:tc>
        <w:tc>
          <w:tcPr>
            <w:tcW w:w="674" w:type="dxa"/>
            <w:hideMark/>
          </w:tcPr>
          <w:p w:rsidR="007C312F" w:rsidRDefault="007C312F" w:rsidP="007C312F">
            <w:pPr>
              <w:jc w:val="center"/>
            </w:pPr>
            <w:r>
              <w:t>37</w:t>
            </w:r>
          </w:p>
        </w:tc>
      </w:tr>
      <w:tr w:rsidR="007C312F" w:rsidTr="007C312F">
        <w:tc>
          <w:tcPr>
            <w:tcW w:w="1526" w:type="dxa"/>
            <w:gridSpan w:val="3"/>
            <w:hideMark/>
          </w:tcPr>
          <w:p w:rsidR="007C312F" w:rsidRDefault="007C312F" w:rsidP="007C312F">
            <w:pPr>
              <w:jc w:val="both"/>
            </w:pPr>
            <w:r>
              <w:t>Статья 35.</w:t>
            </w:r>
          </w:p>
        </w:tc>
        <w:tc>
          <w:tcPr>
            <w:tcW w:w="7371" w:type="dxa"/>
            <w:hideMark/>
          </w:tcPr>
          <w:p w:rsidR="007C312F" w:rsidRDefault="007C312F" w:rsidP="007C312F">
            <w:pPr>
              <w:jc w:val="both"/>
            </w:pPr>
            <w:r>
              <w:t>Полномочия главы Белогорьевского сельского поселения</w:t>
            </w:r>
          </w:p>
        </w:tc>
        <w:tc>
          <w:tcPr>
            <w:tcW w:w="674" w:type="dxa"/>
            <w:hideMark/>
          </w:tcPr>
          <w:p w:rsidR="007C312F" w:rsidRDefault="007C312F" w:rsidP="007C312F">
            <w:pPr>
              <w:jc w:val="center"/>
            </w:pPr>
            <w:r>
              <w:t>39</w:t>
            </w:r>
          </w:p>
        </w:tc>
      </w:tr>
      <w:tr w:rsidR="007C312F" w:rsidTr="007C312F">
        <w:tc>
          <w:tcPr>
            <w:tcW w:w="1526" w:type="dxa"/>
            <w:gridSpan w:val="3"/>
            <w:hideMark/>
          </w:tcPr>
          <w:p w:rsidR="007C312F" w:rsidRDefault="007C312F" w:rsidP="007C312F">
            <w:pPr>
              <w:jc w:val="both"/>
            </w:pPr>
            <w:r>
              <w:t>Статья 36.</w:t>
            </w:r>
          </w:p>
        </w:tc>
        <w:tc>
          <w:tcPr>
            <w:tcW w:w="7371" w:type="dxa"/>
            <w:hideMark/>
          </w:tcPr>
          <w:p w:rsidR="007C312F" w:rsidRDefault="007C312F" w:rsidP="007C312F">
            <w:pPr>
              <w:jc w:val="both"/>
            </w:pPr>
            <w:r>
              <w:t>Администрация Белогорьевского сельского поселения</w:t>
            </w:r>
          </w:p>
        </w:tc>
        <w:tc>
          <w:tcPr>
            <w:tcW w:w="674" w:type="dxa"/>
            <w:hideMark/>
          </w:tcPr>
          <w:p w:rsidR="007C312F" w:rsidRDefault="007C312F" w:rsidP="007C312F">
            <w:pPr>
              <w:jc w:val="center"/>
            </w:pPr>
            <w:r>
              <w:t>39</w:t>
            </w:r>
          </w:p>
        </w:tc>
      </w:tr>
      <w:tr w:rsidR="007C312F" w:rsidTr="007C312F">
        <w:tc>
          <w:tcPr>
            <w:tcW w:w="1526" w:type="dxa"/>
            <w:gridSpan w:val="3"/>
            <w:hideMark/>
          </w:tcPr>
          <w:p w:rsidR="007C312F" w:rsidRDefault="007C312F" w:rsidP="007C312F">
            <w:pPr>
              <w:jc w:val="both"/>
            </w:pPr>
            <w:r>
              <w:t>Статья 37.</w:t>
            </w:r>
          </w:p>
        </w:tc>
        <w:tc>
          <w:tcPr>
            <w:tcW w:w="7371" w:type="dxa"/>
            <w:hideMark/>
          </w:tcPr>
          <w:p w:rsidR="007C312F" w:rsidRDefault="007C312F" w:rsidP="007C312F">
            <w:pPr>
              <w:jc w:val="both"/>
            </w:pPr>
            <w:r>
              <w:t>Полномочия администрации Белогорьевского сельского</w:t>
            </w:r>
          </w:p>
          <w:p w:rsidR="007C312F" w:rsidRDefault="007C312F" w:rsidP="007C312F">
            <w:pPr>
              <w:jc w:val="both"/>
            </w:pPr>
            <w:r>
              <w:t xml:space="preserve">поселения  </w:t>
            </w:r>
          </w:p>
        </w:tc>
        <w:tc>
          <w:tcPr>
            <w:tcW w:w="674" w:type="dxa"/>
            <w:hideMark/>
          </w:tcPr>
          <w:p w:rsidR="007C312F" w:rsidRDefault="00CD5D12" w:rsidP="007C312F">
            <w:pPr>
              <w:jc w:val="center"/>
            </w:pPr>
            <w:r>
              <w:t>39</w:t>
            </w:r>
          </w:p>
        </w:tc>
      </w:tr>
      <w:tr w:rsidR="007C312F" w:rsidTr="007C312F">
        <w:tc>
          <w:tcPr>
            <w:tcW w:w="1526" w:type="dxa"/>
            <w:gridSpan w:val="3"/>
            <w:hideMark/>
          </w:tcPr>
          <w:p w:rsidR="007C312F" w:rsidRDefault="007C312F" w:rsidP="007C312F">
            <w:pPr>
              <w:jc w:val="both"/>
            </w:pPr>
            <w:r>
              <w:t>Статья 37.1</w:t>
            </w:r>
          </w:p>
        </w:tc>
        <w:tc>
          <w:tcPr>
            <w:tcW w:w="7371" w:type="dxa"/>
            <w:hideMark/>
          </w:tcPr>
          <w:p w:rsidR="007C312F" w:rsidRDefault="007C312F" w:rsidP="007C312F">
            <w:pPr>
              <w:jc w:val="both"/>
            </w:pPr>
            <w:r>
              <w:t>Органы местного самоуправления Белогорьевского сельского  поселения, осуществляющие муниципальный контроль</w:t>
            </w:r>
          </w:p>
        </w:tc>
        <w:tc>
          <w:tcPr>
            <w:tcW w:w="674" w:type="dxa"/>
            <w:hideMark/>
          </w:tcPr>
          <w:p w:rsidR="007C312F" w:rsidRDefault="00CD5D12" w:rsidP="007C312F">
            <w:pPr>
              <w:jc w:val="center"/>
            </w:pPr>
            <w:r>
              <w:t>40</w:t>
            </w:r>
          </w:p>
        </w:tc>
      </w:tr>
      <w:tr w:rsidR="007C312F" w:rsidTr="007C312F">
        <w:tc>
          <w:tcPr>
            <w:tcW w:w="1526" w:type="dxa"/>
            <w:gridSpan w:val="3"/>
            <w:hideMark/>
          </w:tcPr>
          <w:p w:rsidR="007C312F" w:rsidRDefault="007C312F" w:rsidP="007C312F">
            <w:pPr>
              <w:jc w:val="both"/>
            </w:pPr>
            <w:r>
              <w:t>Статья 38.</w:t>
            </w:r>
          </w:p>
        </w:tc>
        <w:tc>
          <w:tcPr>
            <w:tcW w:w="7371" w:type="dxa"/>
            <w:hideMark/>
          </w:tcPr>
          <w:p w:rsidR="007C312F" w:rsidRDefault="007C312F" w:rsidP="007C312F">
            <w:pPr>
              <w:jc w:val="both"/>
            </w:pPr>
            <w:r>
              <w:t>Контрольно – счетный орган Белогорьевского сельского поселения</w:t>
            </w:r>
          </w:p>
        </w:tc>
        <w:tc>
          <w:tcPr>
            <w:tcW w:w="674" w:type="dxa"/>
            <w:hideMark/>
          </w:tcPr>
          <w:p w:rsidR="007C312F" w:rsidRDefault="007C312F" w:rsidP="007C312F">
            <w:pPr>
              <w:jc w:val="center"/>
            </w:pPr>
            <w:r>
              <w:t>41</w:t>
            </w:r>
          </w:p>
        </w:tc>
      </w:tr>
      <w:tr w:rsidR="007C312F" w:rsidTr="007C312F">
        <w:tc>
          <w:tcPr>
            <w:tcW w:w="1526" w:type="dxa"/>
            <w:gridSpan w:val="3"/>
            <w:hideMark/>
          </w:tcPr>
          <w:p w:rsidR="007C312F" w:rsidRDefault="007C312F" w:rsidP="007C312F">
            <w:pPr>
              <w:jc w:val="both"/>
            </w:pPr>
            <w:r>
              <w:t>Статья 39.</w:t>
            </w:r>
          </w:p>
        </w:tc>
        <w:tc>
          <w:tcPr>
            <w:tcW w:w="7371" w:type="dxa"/>
            <w:hideMark/>
          </w:tcPr>
          <w:p w:rsidR="007C312F" w:rsidRDefault="007C312F" w:rsidP="007C312F">
            <w:pPr>
              <w:jc w:val="both"/>
            </w:pPr>
            <w:r>
              <w:t>Избирательная комиссия Белогорьевского сельского поселения</w:t>
            </w:r>
          </w:p>
        </w:tc>
        <w:tc>
          <w:tcPr>
            <w:tcW w:w="674" w:type="dxa"/>
            <w:hideMark/>
          </w:tcPr>
          <w:p w:rsidR="007C312F" w:rsidRDefault="00CD5D12" w:rsidP="007C312F">
            <w:pPr>
              <w:jc w:val="center"/>
            </w:pPr>
            <w:r>
              <w:t>42</w:t>
            </w:r>
          </w:p>
        </w:tc>
      </w:tr>
      <w:tr w:rsidR="007C312F" w:rsidTr="007C312F">
        <w:tc>
          <w:tcPr>
            <w:tcW w:w="1526" w:type="dxa"/>
            <w:gridSpan w:val="3"/>
            <w:hideMark/>
          </w:tcPr>
          <w:p w:rsidR="007C312F" w:rsidRDefault="007C312F" w:rsidP="007C312F">
            <w:pPr>
              <w:jc w:val="both"/>
            </w:pPr>
            <w:r>
              <w:t>Статья 40.</w:t>
            </w:r>
          </w:p>
        </w:tc>
        <w:tc>
          <w:tcPr>
            <w:tcW w:w="7371" w:type="dxa"/>
            <w:hideMark/>
          </w:tcPr>
          <w:p w:rsidR="007C312F" w:rsidRDefault="007C312F" w:rsidP="007C312F">
            <w:pPr>
              <w:jc w:val="both"/>
            </w:pPr>
            <w:r>
              <w:t>Муниципальная служба</w:t>
            </w:r>
          </w:p>
        </w:tc>
        <w:tc>
          <w:tcPr>
            <w:tcW w:w="674" w:type="dxa"/>
            <w:hideMark/>
          </w:tcPr>
          <w:p w:rsidR="007C312F" w:rsidRDefault="007C312F" w:rsidP="007C312F">
            <w:pPr>
              <w:jc w:val="center"/>
            </w:pPr>
            <w:r>
              <w:t>46</w:t>
            </w:r>
          </w:p>
        </w:tc>
      </w:tr>
      <w:tr w:rsidR="007C312F" w:rsidTr="007C312F">
        <w:tc>
          <w:tcPr>
            <w:tcW w:w="1526" w:type="dxa"/>
            <w:gridSpan w:val="3"/>
          </w:tcPr>
          <w:p w:rsidR="007C312F" w:rsidRDefault="007C312F" w:rsidP="007C312F">
            <w:pPr>
              <w:jc w:val="both"/>
            </w:pPr>
          </w:p>
        </w:tc>
        <w:tc>
          <w:tcPr>
            <w:tcW w:w="7371" w:type="dxa"/>
          </w:tcPr>
          <w:p w:rsidR="007C312F" w:rsidRDefault="007C312F" w:rsidP="007C312F">
            <w:pPr>
              <w:jc w:val="both"/>
            </w:pPr>
          </w:p>
        </w:tc>
        <w:tc>
          <w:tcPr>
            <w:tcW w:w="674" w:type="dxa"/>
          </w:tcPr>
          <w:p w:rsidR="007C312F" w:rsidRDefault="007C312F" w:rsidP="007C312F">
            <w:pPr>
              <w:jc w:val="center"/>
            </w:pPr>
          </w:p>
        </w:tc>
      </w:tr>
      <w:tr w:rsidR="007C312F" w:rsidTr="007C312F">
        <w:tc>
          <w:tcPr>
            <w:tcW w:w="9571" w:type="dxa"/>
            <w:gridSpan w:val="5"/>
            <w:hideMark/>
          </w:tcPr>
          <w:p w:rsidR="007C312F" w:rsidRDefault="007C312F" w:rsidP="007C312F">
            <w:pPr>
              <w:widowControl w:val="0"/>
              <w:snapToGrid w:val="0"/>
              <w:ind w:right="-18"/>
              <w:jc w:val="center"/>
              <w:rPr>
                <w:rFonts w:eastAsia="Arial"/>
                <w:b/>
              </w:rPr>
            </w:pPr>
            <w:r>
              <w:rPr>
                <w:rFonts w:eastAsia="Arial"/>
                <w:b/>
              </w:rPr>
              <w:t>ГЛАВА 5.  МУНИЦИПАЛЬНЫЕ ПРАВОВЫЕ АКТЫ</w:t>
            </w:r>
          </w:p>
        </w:tc>
      </w:tr>
      <w:tr w:rsidR="007C312F" w:rsidTr="007C312F">
        <w:tc>
          <w:tcPr>
            <w:tcW w:w="1526" w:type="dxa"/>
            <w:gridSpan w:val="3"/>
            <w:hideMark/>
          </w:tcPr>
          <w:p w:rsidR="007C312F" w:rsidRDefault="007C312F" w:rsidP="007C312F">
            <w:pPr>
              <w:jc w:val="both"/>
            </w:pPr>
            <w:r>
              <w:t>Статья 41.</w:t>
            </w:r>
          </w:p>
        </w:tc>
        <w:tc>
          <w:tcPr>
            <w:tcW w:w="7371" w:type="dxa"/>
            <w:hideMark/>
          </w:tcPr>
          <w:p w:rsidR="007C312F" w:rsidRDefault="007C312F" w:rsidP="007C312F">
            <w:pPr>
              <w:jc w:val="both"/>
            </w:pPr>
            <w:r>
              <w:t>Система муниципальных правовых актов</w:t>
            </w:r>
          </w:p>
        </w:tc>
        <w:tc>
          <w:tcPr>
            <w:tcW w:w="674" w:type="dxa"/>
            <w:hideMark/>
          </w:tcPr>
          <w:p w:rsidR="007C312F" w:rsidRDefault="007C312F" w:rsidP="007C312F">
            <w:pPr>
              <w:jc w:val="center"/>
            </w:pPr>
            <w:r>
              <w:t>46</w:t>
            </w:r>
          </w:p>
        </w:tc>
      </w:tr>
      <w:tr w:rsidR="007C312F" w:rsidTr="007C312F">
        <w:tc>
          <w:tcPr>
            <w:tcW w:w="1526" w:type="dxa"/>
            <w:gridSpan w:val="3"/>
            <w:hideMark/>
          </w:tcPr>
          <w:p w:rsidR="007C312F" w:rsidRDefault="007C312F" w:rsidP="007C312F">
            <w:pPr>
              <w:jc w:val="both"/>
            </w:pPr>
            <w:r>
              <w:t>Статья 42.</w:t>
            </w:r>
          </w:p>
        </w:tc>
        <w:tc>
          <w:tcPr>
            <w:tcW w:w="7371" w:type="dxa"/>
            <w:hideMark/>
          </w:tcPr>
          <w:p w:rsidR="007C312F" w:rsidRDefault="007C312F" w:rsidP="007C312F">
            <w:pPr>
              <w:jc w:val="both"/>
            </w:pPr>
            <w:r>
              <w:t>Решения, принятые путем прямого волеизъявления граждан</w:t>
            </w:r>
          </w:p>
        </w:tc>
        <w:tc>
          <w:tcPr>
            <w:tcW w:w="674" w:type="dxa"/>
            <w:hideMark/>
          </w:tcPr>
          <w:p w:rsidR="007C312F" w:rsidRDefault="00CD5D12" w:rsidP="007C312F">
            <w:pPr>
              <w:jc w:val="center"/>
            </w:pPr>
            <w:r>
              <w:t>46</w:t>
            </w:r>
          </w:p>
        </w:tc>
      </w:tr>
      <w:tr w:rsidR="007C312F" w:rsidTr="007C312F">
        <w:tc>
          <w:tcPr>
            <w:tcW w:w="1526" w:type="dxa"/>
            <w:gridSpan w:val="3"/>
            <w:hideMark/>
          </w:tcPr>
          <w:p w:rsidR="007C312F" w:rsidRDefault="007C312F" w:rsidP="007C312F">
            <w:pPr>
              <w:jc w:val="both"/>
            </w:pPr>
            <w:r>
              <w:t>Статья 43.</w:t>
            </w:r>
          </w:p>
        </w:tc>
        <w:tc>
          <w:tcPr>
            <w:tcW w:w="7371" w:type="dxa"/>
            <w:hideMark/>
          </w:tcPr>
          <w:p w:rsidR="007C312F" w:rsidRDefault="007C312F" w:rsidP="007C312F">
            <w:pPr>
              <w:jc w:val="both"/>
            </w:pPr>
            <w:r>
              <w:t>Устав Белогорьевского сельского поселения</w:t>
            </w:r>
          </w:p>
        </w:tc>
        <w:tc>
          <w:tcPr>
            <w:tcW w:w="674" w:type="dxa"/>
            <w:hideMark/>
          </w:tcPr>
          <w:p w:rsidR="007C312F" w:rsidRDefault="007C312F" w:rsidP="007C312F">
            <w:pPr>
              <w:jc w:val="center"/>
            </w:pPr>
            <w:r>
              <w:t>47</w:t>
            </w:r>
          </w:p>
        </w:tc>
      </w:tr>
      <w:tr w:rsidR="007C312F" w:rsidTr="007C312F">
        <w:tc>
          <w:tcPr>
            <w:tcW w:w="1526" w:type="dxa"/>
            <w:gridSpan w:val="3"/>
            <w:hideMark/>
          </w:tcPr>
          <w:p w:rsidR="007C312F" w:rsidRDefault="007C312F" w:rsidP="007C312F">
            <w:pPr>
              <w:jc w:val="both"/>
            </w:pPr>
            <w:r>
              <w:t>Статья 44.</w:t>
            </w:r>
          </w:p>
        </w:tc>
        <w:tc>
          <w:tcPr>
            <w:tcW w:w="7371" w:type="dxa"/>
            <w:hideMark/>
          </w:tcPr>
          <w:p w:rsidR="007C312F" w:rsidRDefault="007C312F" w:rsidP="007C312F">
            <w:pPr>
              <w:jc w:val="both"/>
            </w:pPr>
            <w:r>
              <w:t>Правовые акты Белогорьевского сельского поселения</w:t>
            </w:r>
          </w:p>
        </w:tc>
        <w:tc>
          <w:tcPr>
            <w:tcW w:w="674" w:type="dxa"/>
            <w:hideMark/>
          </w:tcPr>
          <w:p w:rsidR="007C312F" w:rsidRDefault="00CD5D12" w:rsidP="007C312F">
            <w:pPr>
              <w:jc w:val="center"/>
            </w:pPr>
            <w:r>
              <w:t>48</w:t>
            </w:r>
          </w:p>
        </w:tc>
      </w:tr>
      <w:tr w:rsidR="007C312F" w:rsidTr="007C312F">
        <w:tc>
          <w:tcPr>
            <w:tcW w:w="1526" w:type="dxa"/>
            <w:gridSpan w:val="3"/>
            <w:hideMark/>
          </w:tcPr>
          <w:p w:rsidR="007C312F" w:rsidRDefault="007C312F" w:rsidP="007C312F">
            <w:pPr>
              <w:jc w:val="both"/>
            </w:pPr>
            <w:r>
              <w:t>Статья 45.</w:t>
            </w:r>
          </w:p>
        </w:tc>
        <w:tc>
          <w:tcPr>
            <w:tcW w:w="7371" w:type="dxa"/>
            <w:hideMark/>
          </w:tcPr>
          <w:p w:rsidR="007C312F" w:rsidRDefault="007C312F" w:rsidP="007C312F">
            <w:pPr>
              <w:jc w:val="both"/>
            </w:pPr>
            <w:r>
              <w:t>Порядок обнародования и опубликования муниципальных правовых актов</w:t>
            </w:r>
          </w:p>
        </w:tc>
        <w:tc>
          <w:tcPr>
            <w:tcW w:w="674" w:type="dxa"/>
            <w:hideMark/>
          </w:tcPr>
          <w:p w:rsidR="007C312F" w:rsidRDefault="007C312F" w:rsidP="007C312F">
            <w:pPr>
              <w:jc w:val="center"/>
            </w:pPr>
            <w:r>
              <w:t>50</w:t>
            </w:r>
          </w:p>
        </w:tc>
      </w:tr>
      <w:tr w:rsidR="007C312F" w:rsidTr="007C312F">
        <w:tc>
          <w:tcPr>
            <w:tcW w:w="1526" w:type="dxa"/>
            <w:gridSpan w:val="3"/>
            <w:hideMark/>
          </w:tcPr>
          <w:p w:rsidR="007C312F" w:rsidRDefault="007C312F" w:rsidP="007C312F">
            <w:pPr>
              <w:jc w:val="both"/>
            </w:pPr>
            <w:r>
              <w:t>Статья 46.</w:t>
            </w:r>
          </w:p>
        </w:tc>
        <w:tc>
          <w:tcPr>
            <w:tcW w:w="7371" w:type="dxa"/>
            <w:hideMark/>
          </w:tcPr>
          <w:p w:rsidR="007C312F" w:rsidRDefault="007C312F" w:rsidP="007C312F">
            <w:pPr>
              <w:jc w:val="both"/>
            </w:pPr>
            <w:r>
              <w:t>Отмена муниципальных правовых актов и приостановления их действия</w:t>
            </w:r>
          </w:p>
        </w:tc>
        <w:tc>
          <w:tcPr>
            <w:tcW w:w="674" w:type="dxa"/>
            <w:hideMark/>
          </w:tcPr>
          <w:p w:rsidR="007C312F" w:rsidRDefault="007C312F" w:rsidP="007C312F">
            <w:pPr>
              <w:jc w:val="center"/>
            </w:pPr>
            <w:r>
              <w:t>51</w:t>
            </w:r>
          </w:p>
        </w:tc>
      </w:tr>
      <w:tr w:rsidR="007C312F" w:rsidTr="007C312F">
        <w:tc>
          <w:tcPr>
            <w:tcW w:w="1526" w:type="dxa"/>
            <w:gridSpan w:val="3"/>
          </w:tcPr>
          <w:p w:rsidR="007C312F" w:rsidRDefault="007C312F" w:rsidP="007C312F">
            <w:pPr>
              <w:jc w:val="both"/>
            </w:pPr>
          </w:p>
        </w:tc>
        <w:tc>
          <w:tcPr>
            <w:tcW w:w="7371" w:type="dxa"/>
          </w:tcPr>
          <w:p w:rsidR="007C312F" w:rsidRDefault="007C312F" w:rsidP="007C312F">
            <w:pPr>
              <w:jc w:val="both"/>
            </w:pPr>
          </w:p>
        </w:tc>
        <w:tc>
          <w:tcPr>
            <w:tcW w:w="674" w:type="dxa"/>
          </w:tcPr>
          <w:p w:rsidR="007C312F" w:rsidRDefault="007C312F" w:rsidP="007C312F">
            <w:pPr>
              <w:jc w:val="center"/>
            </w:pPr>
          </w:p>
        </w:tc>
      </w:tr>
      <w:tr w:rsidR="007C312F" w:rsidTr="007C312F">
        <w:tc>
          <w:tcPr>
            <w:tcW w:w="9571" w:type="dxa"/>
            <w:gridSpan w:val="5"/>
            <w:hideMark/>
          </w:tcPr>
          <w:p w:rsidR="007C312F" w:rsidRDefault="007C312F" w:rsidP="007C312F">
            <w:pPr>
              <w:jc w:val="center"/>
              <w:rPr>
                <w:b/>
              </w:rPr>
            </w:pPr>
            <w:r>
              <w:rPr>
                <w:b/>
              </w:rPr>
              <w:t>ГЛАВА 6. ЭКОНОМИЧЕСКАЯ ОСНОВА МЕСТНОГО САМОУПРАВЛЕНИЯ</w:t>
            </w:r>
          </w:p>
        </w:tc>
      </w:tr>
      <w:tr w:rsidR="007C312F" w:rsidTr="007C312F">
        <w:tc>
          <w:tcPr>
            <w:tcW w:w="1526" w:type="dxa"/>
            <w:gridSpan w:val="3"/>
            <w:hideMark/>
          </w:tcPr>
          <w:p w:rsidR="007C312F" w:rsidRDefault="007C312F" w:rsidP="007C312F">
            <w:pPr>
              <w:jc w:val="both"/>
            </w:pPr>
            <w:r>
              <w:t>Статья 47.</w:t>
            </w:r>
          </w:p>
        </w:tc>
        <w:tc>
          <w:tcPr>
            <w:tcW w:w="7371" w:type="dxa"/>
            <w:hideMark/>
          </w:tcPr>
          <w:p w:rsidR="007C312F" w:rsidRDefault="007C312F" w:rsidP="007C312F">
            <w:pPr>
              <w:jc w:val="both"/>
            </w:pPr>
            <w:r>
              <w:t>Экономическая основа местного самоуправления</w:t>
            </w:r>
          </w:p>
        </w:tc>
        <w:tc>
          <w:tcPr>
            <w:tcW w:w="674" w:type="dxa"/>
            <w:hideMark/>
          </w:tcPr>
          <w:p w:rsidR="007C312F" w:rsidRDefault="007C312F" w:rsidP="007C312F">
            <w:pPr>
              <w:jc w:val="center"/>
            </w:pPr>
            <w:r>
              <w:t>52</w:t>
            </w:r>
          </w:p>
        </w:tc>
      </w:tr>
      <w:tr w:rsidR="007C312F" w:rsidTr="007C312F">
        <w:tc>
          <w:tcPr>
            <w:tcW w:w="1526" w:type="dxa"/>
            <w:gridSpan w:val="3"/>
            <w:hideMark/>
          </w:tcPr>
          <w:p w:rsidR="007C312F" w:rsidRDefault="007C312F" w:rsidP="007C312F">
            <w:pPr>
              <w:jc w:val="both"/>
            </w:pPr>
            <w:r>
              <w:t>Статья 48.</w:t>
            </w:r>
          </w:p>
        </w:tc>
        <w:tc>
          <w:tcPr>
            <w:tcW w:w="7371" w:type="dxa"/>
            <w:hideMark/>
          </w:tcPr>
          <w:p w:rsidR="007C312F" w:rsidRDefault="007C312F" w:rsidP="007C312F">
            <w:pPr>
              <w:jc w:val="both"/>
            </w:pPr>
            <w:r>
              <w:t>Муниципальное имущество</w:t>
            </w:r>
          </w:p>
        </w:tc>
        <w:tc>
          <w:tcPr>
            <w:tcW w:w="674" w:type="dxa"/>
            <w:hideMark/>
          </w:tcPr>
          <w:p w:rsidR="007C312F" w:rsidRDefault="007C312F" w:rsidP="007C312F">
            <w:pPr>
              <w:jc w:val="center"/>
            </w:pPr>
            <w:r>
              <w:t>52</w:t>
            </w:r>
          </w:p>
        </w:tc>
      </w:tr>
      <w:tr w:rsidR="007C312F" w:rsidTr="007C312F">
        <w:tc>
          <w:tcPr>
            <w:tcW w:w="1526" w:type="dxa"/>
            <w:gridSpan w:val="3"/>
            <w:hideMark/>
          </w:tcPr>
          <w:p w:rsidR="007C312F" w:rsidRDefault="007C312F" w:rsidP="007C312F">
            <w:pPr>
              <w:jc w:val="both"/>
            </w:pPr>
            <w:r>
              <w:t>Статья 49.</w:t>
            </w:r>
          </w:p>
        </w:tc>
        <w:tc>
          <w:tcPr>
            <w:tcW w:w="7371" w:type="dxa"/>
            <w:hideMark/>
          </w:tcPr>
          <w:p w:rsidR="007C312F" w:rsidRDefault="007C312F" w:rsidP="007C312F">
            <w:pPr>
              <w:jc w:val="both"/>
            </w:pPr>
            <w:r>
              <w:t>Владение, пользование и распоряжение муниципальным имуществом</w:t>
            </w:r>
          </w:p>
        </w:tc>
        <w:tc>
          <w:tcPr>
            <w:tcW w:w="674" w:type="dxa"/>
            <w:hideMark/>
          </w:tcPr>
          <w:p w:rsidR="007C312F" w:rsidRDefault="00CD5D12" w:rsidP="007C312F">
            <w:pPr>
              <w:jc w:val="center"/>
            </w:pPr>
            <w:r>
              <w:t>52</w:t>
            </w:r>
          </w:p>
        </w:tc>
      </w:tr>
      <w:tr w:rsidR="007C312F" w:rsidTr="007C312F">
        <w:tc>
          <w:tcPr>
            <w:tcW w:w="1526" w:type="dxa"/>
            <w:gridSpan w:val="3"/>
            <w:hideMark/>
          </w:tcPr>
          <w:p w:rsidR="007C312F" w:rsidRDefault="007C312F" w:rsidP="007C312F">
            <w:pPr>
              <w:jc w:val="both"/>
            </w:pPr>
            <w:r>
              <w:t>Статья 50.</w:t>
            </w:r>
          </w:p>
        </w:tc>
        <w:tc>
          <w:tcPr>
            <w:tcW w:w="7371" w:type="dxa"/>
            <w:hideMark/>
          </w:tcPr>
          <w:p w:rsidR="007C312F" w:rsidRDefault="007C312F" w:rsidP="007C312F">
            <w:pPr>
              <w:jc w:val="both"/>
            </w:pPr>
            <w:r>
              <w:t>Проект бюджета Белогорьевского сельского поселения</w:t>
            </w:r>
          </w:p>
        </w:tc>
        <w:tc>
          <w:tcPr>
            <w:tcW w:w="674" w:type="dxa"/>
            <w:hideMark/>
          </w:tcPr>
          <w:p w:rsidR="007C312F" w:rsidRDefault="007C312F" w:rsidP="007C312F">
            <w:pPr>
              <w:jc w:val="center"/>
            </w:pPr>
            <w:r>
              <w:t>55</w:t>
            </w:r>
          </w:p>
        </w:tc>
      </w:tr>
      <w:tr w:rsidR="007C312F" w:rsidTr="007C312F">
        <w:tc>
          <w:tcPr>
            <w:tcW w:w="1526" w:type="dxa"/>
            <w:gridSpan w:val="3"/>
            <w:hideMark/>
          </w:tcPr>
          <w:p w:rsidR="007C312F" w:rsidRDefault="007C312F" w:rsidP="007C312F">
            <w:pPr>
              <w:jc w:val="both"/>
            </w:pPr>
            <w:r>
              <w:t>Статья 50.1</w:t>
            </w:r>
          </w:p>
        </w:tc>
        <w:tc>
          <w:tcPr>
            <w:tcW w:w="7371" w:type="dxa"/>
            <w:hideMark/>
          </w:tcPr>
          <w:p w:rsidR="007C312F" w:rsidRDefault="007C312F" w:rsidP="007C312F">
            <w:pPr>
              <w:jc w:val="both"/>
            </w:pPr>
            <w:r>
              <w:t>Бюджет Белогорьевского сельского поселения</w:t>
            </w:r>
          </w:p>
        </w:tc>
        <w:tc>
          <w:tcPr>
            <w:tcW w:w="674" w:type="dxa"/>
            <w:hideMark/>
          </w:tcPr>
          <w:p w:rsidR="007C312F" w:rsidRDefault="007C312F" w:rsidP="007C312F">
            <w:pPr>
              <w:jc w:val="center"/>
            </w:pPr>
            <w:r>
              <w:t>57</w:t>
            </w:r>
          </w:p>
        </w:tc>
      </w:tr>
      <w:tr w:rsidR="007C312F" w:rsidTr="007C312F">
        <w:tc>
          <w:tcPr>
            <w:tcW w:w="1526" w:type="dxa"/>
            <w:gridSpan w:val="3"/>
            <w:hideMark/>
          </w:tcPr>
          <w:p w:rsidR="007C312F" w:rsidRDefault="007C312F" w:rsidP="007C312F">
            <w:pPr>
              <w:jc w:val="both"/>
            </w:pPr>
            <w:r>
              <w:t>Статья 51.</w:t>
            </w:r>
          </w:p>
        </w:tc>
        <w:tc>
          <w:tcPr>
            <w:tcW w:w="7371" w:type="dxa"/>
            <w:hideMark/>
          </w:tcPr>
          <w:p w:rsidR="007C312F" w:rsidRDefault="007C312F" w:rsidP="007C312F">
            <w:pPr>
              <w:jc w:val="both"/>
            </w:pPr>
            <w:r>
              <w:t>Расходы бюджета Белогорьевского сельского поселения</w:t>
            </w:r>
          </w:p>
        </w:tc>
        <w:tc>
          <w:tcPr>
            <w:tcW w:w="674" w:type="dxa"/>
            <w:hideMark/>
          </w:tcPr>
          <w:p w:rsidR="007C312F" w:rsidRDefault="007C312F" w:rsidP="007C312F">
            <w:pPr>
              <w:jc w:val="center"/>
            </w:pPr>
            <w:r>
              <w:t>58</w:t>
            </w:r>
          </w:p>
        </w:tc>
      </w:tr>
      <w:tr w:rsidR="007C312F" w:rsidTr="007C312F">
        <w:tc>
          <w:tcPr>
            <w:tcW w:w="1526" w:type="dxa"/>
            <w:gridSpan w:val="3"/>
            <w:hideMark/>
          </w:tcPr>
          <w:p w:rsidR="007C312F" w:rsidRDefault="007C312F" w:rsidP="007C312F">
            <w:pPr>
              <w:jc w:val="both"/>
            </w:pPr>
            <w:r>
              <w:t>Статья 52.</w:t>
            </w:r>
          </w:p>
        </w:tc>
        <w:tc>
          <w:tcPr>
            <w:tcW w:w="7371" w:type="dxa"/>
            <w:hideMark/>
          </w:tcPr>
          <w:p w:rsidR="007C312F" w:rsidRDefault="007C312F" w:rsidP="007C312F">
            <w:pPr>
              <w:jc w:val="both"/>
            </w:pPr>
            <w:r>
              <w:t>Доходы бюджета Белогорьевского сельского поселения</w:t>
            </w:r>
          </w:p>
        </w:tc>
        <w:tc>
          <w:tcPr>
            <w:tcW w:w="674" w:type="dxa"/>
            <w:hideMark/>
          </w:tcPr>
          <w:p w:rsidR="007C312F" w:rsidRDefault="007C312F" w:rsidP="007C312F">
            <w:pPr>
              <w:jc w:val="center"/>
            </w:pPr>
            <w:r>
              <w:t>58</w:t>
            </w:r>
          </w:p>
        </w:tc>
      </w:tr>
      <w:tr w:rsidR="007C312F" w:rsidTr="007C312F">
        <w:tc>
          <w:tcPr>
            <w:tcW w:w="1526" w:type="dxa"/>
            <w:gridSpan w:val="3"/>
            <w:hideMark/>
          </w:tcPr>
          <w:p w:rsidR="007C312F" w:rsidRDefault="007C312F" w:rsidP="007C312F">
            <w:pPr>
              <w:jc w:val="both"/>
            </w:pPr>
            <w:r>
              <w:t>Статья 53.</w:t>
            </w:r>
          </w:p>
        </w:tc>
        <w:tc>
          <w:tcPr>
            <w:tcW w:w="7371" w:type="dxa"/>
            <w:hideMark/>
          </w:tcPr>
          <w:p w:rsidR="007C312F" w:rsidRDefault="007C312F" w:rsidP="007C312F">
            <w:pPr>
              <w:jc w:val="both"/>
            </w:pPr>
            <w:r>
              <w:t>Муниципальный долг</w:t>
            </w:r>
          </w:p>
        </w:tc>
        <w:tc>
          <w:tcPr>
            <w:tcW w:w="674" w:type="dxa"/>
            <w:hideMark/>
          </w:tcPr>
          <w:p w:rsidR="007C312F" w:rsidRDefault="007C312F" w:rsidP="007C312F">
            <w:pPr>
              <w:jc w:val="center"/>
            </w:pPr>
            <w:r>
              <w:t>58</w:t>
            </w:r>
          </w:p>
        </w:tc>
      </w:tr>
      <w:tr w:rsidR="007C312F" w:rsidTr="007C312F">
        <w:tc>
          <w:tcPr>
            <w:tcW w:w="1526" w:type="dxa"/>
            <w:gridSpan w:val="3"/>
            <w:hideMark/>
          </w:tcPr>
          <w:p w:rsidR="007C312F" w:rsidRDefault="007C312F" w:rsidP="007C312F">
            <w:pPr>
              <w:jc w:val="both"/>
            </w:pPr>
            <w:r>
              <w:t>Статья 54.</w:t>
            </w:r>
          </w:p>
        </w:tc>
        <w:tc>
          <w:tcPr>
            <w:tcW w:w="7371" w:type="dxa"/>
            <w:hideMark/>
          </w:tcPr>
          <w:p w:rsidR="007C312F" w:rsidRDefault="007C312F" w:rsidP="007C312F">
            <w:pPr>
              <w:jc w:val="both"/>
            </w:pPr>
            <w:r>
              <w:t>Муниципальные заимствования и муниципальные гарантии</w:t>
            </w:r>
          </w:p>
        </w:tc>
        <w:tc>
          <w:tcPr>
            <w:tcW w:w="674" w:type="dxa"/>
            <w:hideMark/>
          </w:tcPr>
          <w:p w:rsidR="007C312F" w:rsidRDefault="007C312F" w:rsidP="007C312F">
            <w:pPr>
              <w:jc w:val="center"/>
            </w:pPr>
            <w:r>
              <w:t>59</w:t>
            </w:r>
          </w:p>
        </w:tc>
      </w:tr>
      <w:tr w:rsidR="007C312F" w:rsidTr="007C312F">
        <w:tc>
          <w:tcPr>
            <w:tcW w:w="1526" w:type="dxa"/>
            <w:gridSpan w:val="3"/>
            <w:hideMark/>
          </w:tcPr>
          <w:p w:rsidR="007C312F" w:rsidRDefault="007C312F" w:rsidP="007C312F">
            <w:pPr>
              <w:jc w:val="both"/>
            </w:pPr>
            <w:r>
              <w:t>Статья 55.</w:t>
            </w:r>
          </w:p>
        </w:tc>
        <w:tc>
          <w:tcPr>
            <w:tcW w:w="7371" w:type="dxa"/>
            <w:hideMark/>
          </w:tcPr>
          <w:p w:rsidR="007C312F" w:rsidRDefault="007C312F" w:rsidP="007C312F">
            <w:pPr>
              <w:jc w:val="both"/>
            </w:pPr>
            <w:r>
              <w:t>Исполнение бюджета</w:t>
            </w:r>
          </w:p>
        </w:tc>
        <w:tc>
          <w:tcPr>
            <w:tcW w:w="674" w:type="dxa"/>
            <w:hideMark/>
          </w:tcPr>
          <w:p w:rsidR="007C312F" w:rsidRDefault="00CD5D12" w:rsidP="007C312F">
            <w:pPr>
              <w:jc w:val="center"/>
            </w:pPr>
            <w:r>
              <w:t>59</w:t>
            </w:r>
          </w:p>
        </w:tc>
      </w:tr>
      <w:tr w:rsidR="007C312F" w:rsidTr="007C312F">
        <w:tc>
          <w:tcPr>
            <w:tcW w:w="1526" w:type="dxa"/>
            <w:gridSpan w:val="3"/>
            <w:hideMark/>
          </w:tcPr>
          <w:p w:rsidR="007C312F" w:rsidRDefault="007C312F" w:rsidP="007C312F">
            <w:pPr>
              <w:jc w:val="both"/>
            </w:pPr>
            <w:r>
              <w:lastRenderedPageBreak/>
              <w:t>Статья 56.</w:t>
            </w:r>
          </w:p>
        </w:tc>
        <w:tc>
          <w:tcPr>
            <w:tcW w:w="7371" w:type="dxa"/>
            <w:hideMark/>
          </w:tcPr>
          <w:p w:rsidR="007C312F" w:rsidRDefault="00CD5D12" w:rsidP="007C312F">
            <w:pPr>
              <w:jc w:val="both"/>
            </w:pPr>
            <w:r>
              <w:t>Закупки для обеспечения муниципальных нужд</w:t>
            </w:r>
          </w:p>
        </w:tc>
        <w:tc>
          <w:tcPr>
            <w:tcW w:w="674" w:type="dxa"/>
            <w:hideMark/>
          </w:tcPr>
          <w:p w:rsidR="007C312F" w:rsidRDefault="007C312F" w:rsidP="007C312F">
            <w:pPr>
              <w:jc w:val="center"/>
            </w:pPr>
            <w:r>
              <w:t>61</w:t>
            </w:r>
          </w:p>
        </w:tc>
      </w:tr>
      <w:tr w:rsidR="007C312F" w:rsidTr="007C312F">
        <w:tc>
          <w:tcPr>
            <w:tcW w:w="9571" w:type="dxa"/>
            <w:gridSpan w:val="5"/>
            <w:hideMark/>
          </w:tcPr>
          <w:p w:rsidR="007C312F" w:rsidRDefault="007C312F" w:rsidP="007C312F">
            <w:pPr>
              <w:jc w:val="center"/>
              <w:rPr>
                <w:b/>
              </w:rPr>
            </w:pPr>
            <w:r>
              <w:rPr>
                <w:b/>
              </w:rPr>
              <w:t>ГЛАВА 7.  ОТВЕТСТВЕННОСТЬ ОРГАНОВ МЕСТНОГО САМОУПРАВЛЕНИЯ ДОЛЖНОСТНЫХ ЛИЦ МЕСТНОГО САМОУПРАВЛЕНИЯ БЕЛОГОРЬЕВСКОГО СЕЛЬСКОГО ПОСЕЛЕНИЯ</w:t>
            </w:r>
          </w:p>
        </w:tc>
      </w:tr>
      <w:tr w:rsidR="007C312F" w:rsidTr="007C312F">
        <w:tc>
          <w:tcPr>
            <w:tcW w:w="1526" w:type="dxa"/>
            <w:gridSpan w:val="3"/>
            <w:hideMark/>
          </w:tcPr>
          <w:p w:rsidR="007C312F" w:rsidRDefault="007C312F" w:rsidP="007C312F">
            <w:pPr>
              <w:jc w:val="both"/>
            </w:pPr>
            <w:r>
              <w:t>Статья 57.</w:t>
            </w:r>
          </w:p>
        </w:tc>
        <w:tc>
          <w:tcPr>
            <w:tcW w:w="7371" w:type="dxa"/>
            <w:hideMark/>
          </w:tcPr>
          <w:p w:rsidR="007C312F" w:rsidRDefault="007C312F" w:rsidP="007C312F">
            <w:pPr>
              <w:jc w:val="both"/>
            </w:pPr>
            <w:r>
              <w:t>Ответственность органов местного самоуправления и должностных лиц местного самоуправления Белогорьевского сельского поселения</w:t>
            </w:r>
          </w:p>
        </w:tc>
        <w:tc>
          <w:tcPr>
            <w:tcW w:w="674" w:type="dxa"/>
            <w:hideMark/>
          </w:tcPr>
          <w:p w:rsidR="007C312F" w:rsidRDefault="007C312F" w:rsidP="007C312F">
            <w:pPr>
              <w:jc w:val="center"/>
            </w:pPr>
            <w:r>
              <w:t>61</w:t>
            </w:r>
          </w:p>
        </w:tc>
      </w:tr>
      <w:tr w:rsidR="007C312F" w:rsidTr="007C312F">
        <w:tc>
          <w:tcPr>
            <w:tcW w:w="1526" w:type="dxa"/>
            <w:gridSpan w:val="3"/>
            <w:hideMark/>
          </w:tcPr>
          <w:p w:rsidR="007C312F" w:rsidRDefault="007C312F" w:rsidP="007C312F">
            <w:pPr>
              <w:jc w:val="both"/>
            </w:pPr>
            <w:r>
              <w:t>Статья 58.</w:t>
            </w:r>
          </w:p>
        </w:tc>
        <w:tc>
          <w:tcPr>
            <w:tcW w:w="7371" w:type="dxa"/>
            <w:hideMark/>
          </w:tcPr>
          <w:p w:rsidR="007C312F" w:rsidRDefault="007C312F" w:rsidP="007C312F">
            <w:pPr>
              <w:jc w:val="both"/>
            </w:pPr>
            <w:r>
              <w:t>Ответственность депутатов, членов выборного органа местного  самоуправления, главы Белогорьевского сельского поселения перед населением Белогорьевского сельского поселения</w:t>
            </w:r>
          </w:p>
        </w:tc>
        <w:tc>
          <w:tcPr>
            <w:tcW w:w="674" w:type="dxa"/>
            <w:hideMark/>
          </w:tcPr>
          <w:p w:rsidR="007C312F" w:rsidRDefault="00CD5D12" w:rsidP="007C312F">
            <w:pPr>
              <w:jc w:val="center"/>
            </w:pPr>
            <w:r>
              <w:t>61</w:t>
            </w:r>
          </w:p>
        </w:tc>
      </w:tr>
      <w:tr w:rsidR="007C312F" w:rsidTr="007C312F">
        <w:tc>
          <w:tcPr>
            <w:tcW w:w="1526" w:type="dxa"/>
            <w:gridSpan w:val="3"/>
            <w:hideMark/>
          </w:tcPr>
          <w:p w:rsidR="007C312F" w:rsidRDefault="007C312F" w:rsidP="007C312F">
            <w:pPr>
              <w:jc w:val="both"/>
            </w:pPr>
            <w:r>
              <w:t>Статья 59.</w:t>
            </w:r>
          </w:p>
        </w:tc>
        <w:tc>
          <w:tcPr>
            <w:tcW w:w="7371" w:type="dxa"/>
            <w:hideMark/>
          </w:tcPr>
          <w:p w:rsidR="007C312F" w:rsidRDefault="007C312F" w:rsidP="007C312F">
            <w:pPr>
              <w:jc w:val="both"/>
            </w:pPr>
            <w:r>
              <w:t>Ответственность органов местного самоуправления и должностных лиц местного самоуправления перед государством</w:t>
            </w:r>
          </w:p>
        </w:tc>
        <w:tc>
          <w:tcPr>
            <w:tcW w:w="674" w:type="dxa"/>
            <w:hideMark/>
          </w:tcPr>
          <w:p w:rsidR="007C312F" w:rsidRDefault="007C312F" w:rsidP="007C312F">
            <w:pPr>
              <w:jc w:val="center"/>
            </w:pPr>
            <w:r>
              <w:t>62</w:t>
            </w:r>
          </w:p>
        </w:tc>
      </w:tr>
      <w:tr w:rsidR="007C312F" w:rsidTr="007C312F">
        <w:tc>
          <w:tcPr>
            <w:tcW w:w="1526" w:type="dxa"/>
            <w:gridSpan w:val="3"/>
            <w:hideMark/>
          </w:tcPr>
          <w:p w:rsidR="007C312F" w:rsidRDefault="007C312F" w:rsidP="007C312F">
            <w:pPr>
              <w:jc w:val="both"/>
            </w:pPr>
            <w:r>
              <w:t>Статья 60.</w:t>
            </w:r>
          </w:p>
        </w:tc>
        <w:tc>
          <w:tcPr>
            <w:tcW w:w="7371" w:type="dxa"/>
            <w:hideMark/>
          </w:tcPr>
          <w:p w:rsidR="007C312F" w:rsidRDefault="007C312F" w:rsidP="007C312F">
            <w:pPr>
              <w:jc w:val="both"/>
            </w:pPr>
            <w:r>
              <w:t>Ответственность Совета народных депутатов Белогорьевского сельского поселения перед государством</w:t>
            </w:r>
          </w:p>
        </w:tc>
        <w:tc>
          <w:tcPr>
            <w:tcW w:w="674" w:type="dxa"/>
            <w:hideMark/>
          </w:tcPr>
          <w:p w:rsidR="007C312F" w:rsidRDefault="007C312F" w:rsidP="007C312F">
            <w:pPr>
              <w:jc w:val="center"/>
            </w:pPr>
            <w:r>
              <w:t>62</w:t>
            </w:r>
          </w:p>
        </w:tc>
      </w:tr>
      <w:tr w:rsidR="007C312F" w:rsidTr="007C312F">
        <w:tc>
          <w:tcPr>
            <w:tcW w:w="1526" w:type="dxa"/>
            <w:gridSpan w:val="3"/>
            <w:hideMark/>
          </w:tcPr>
          <w:p w:rsidR="007C312F" w:rsidRDefault="007C312F" w:rsidP="007C312F">
            <w:pPr>
              <w:jc w:val="both"/>
            </w:pPr>
            <w:r>
              <w:t>Статья 61.</w:t>
            </w:r>
          </w:p>
        </w:tc>
        <w:tc>
          <w:tcPr>
            <w:tcW w:w="7371" w:type="dxa"/>
            <w:hideMark/>
          </w:tcPr>
          <w:p w:rsidR="007C312F" w:rsidRDefault="007C312F" w:rsidP="007C312F">
            <w:pPr>
              <w:jc w:val="both"/>
            </w:pPr>
            <w:r>
              <w:t>Ответственность главы Белогорьевского сельского поселения перед государством</w:t>
            </w:r>
          </w:p>
        </w:tc>
        <w:tc>
          <w:tcPr>
            <w:tcW w:w="674" w:type="dxa"/>
            <w:hideMark/>
          </w:tcPr>
          <w:p w:rsidR="007C312F" w:rsidRDefault="00CD5D12" w:rsidP="007C312F">
            <w:pPr>
              <w:jc w:val="center"/>
            </w:pPr>
            <w:r>
              <w:t>62</w:t>
            </w:r>
          </w:p>
        </w:tc>
      </w:tr>
      <w:tr w:rsidR="007C312F" w:rsidTr="007C312F">
        <w:tc>
          <w:tcPr>
            <w:tcW w:w="1526" w:type="dxa"/>
            <w:gridSpan w:val="3"/>
            <w:hideMark/>
          </w:tcPr>
          <w:p w:rsidR="007C312F" w:rsidRDefault="007C312F" w:rsidP="007C312F">
            <w:pPr>
              <w:jc w:val="both"/>
            </w:pPr>
            <w:r>
              <w:t>Статья 62.</w:t>
            </w:r>
          </w:p>
        </w:tc>
        <w:tc>
          <w:tcPr>
            <w:tcW w:w="7371" w:type="dxa"/>
            <w:hideMark/>
          </w:tcPr>
          <w:p w:rsidR="007C312F" w:rsidRDefault="007C312F" w:rsidP="007C312F">
            <w:pPr>
              <w:jc w:val="both"/>
            </w:pPr>
            <w:r>
              <w:t>Удаление главы Белогорьевского сельского поселения в отставку</w:t>
            </w:r>
          </w:p>
        </w:tc>
        <w:tc>
          <w:tcPr>
            <w:tcW w:w="674" w:type="dxa"/>
            <w:hideMark/>
          </w:tcPr>
          <w:p w:rsidR="007C312F" w:rsidRDefault="00CD5D12" w:rsidP="007C312F">
            <w:pPr>
              <w:jc w:val="center"/>
            </w:pPr>
            <w:r>
              <w:t>63</w:t>
            </w:r>
          </w:p>
        </w:tc>
      </w:tr>
      <w:tr w:rsidR="007C312F" w:rsidTr="007C312F">
        <w:tc>
          <w:tcPr>
            <w:tcW w:w="1526" w:type="dxa"/>
            <w:gridSpan w:val="3"/>
            <w:hideMark/>
          </w:tcPr>
          <w:p w:rsidR="007C312F" w:rsidRDefault="007C312F" w:rsidP="007C312F">
            <w:pPr>
              <w:jc w:val="both"/>
            </w:pPr>
            <w:r>
              <w:t>Статья 63.</w:t>
            </w:r>
          </w:p>
        </w:tc>
        <w:tc>
          <w:tcPr>
            <w:tcW w:w="7371" w:type="dxa"/>
            <w:hideMark/>
          </w:tcPr>
          <w:p w:rsidR="007C312F" w:rsidRDefault="007C312F" w:rsidP="007C312F">
            <w:pPr>
              <w:jc w:val="both"/>
            </w:pPr>
            <w:r>
              <w:t>Временное осуществление органами государственной власти отдельных полномочий органов местного самоуправления Белогорьевского сельского поселения</w:t>
            </w:r>
          </w:p>
        </w:tc>
        <w:tc>
          <w:tcPr>
            <w:tcW w:w="674" w:type="dxa"/>
            <w:hideMark/>
          </w:tcPr>
          <w:p w:rsidR="007C312F" w:rsidRDefault="00CD5D12" w:rsidP="007C312F">
            <w:pPr>
              <w:jc w:val="center"/>
            </w:pPr>
            <w:r>
              <w:t>64</w:t>
            </w:r>
          </w:p>
        </w:tc>
      </w:tr>
      <w:tr w:rsidR="007C312F" w:rsidTr="007C312F">
        <w:tc>
          <w:tcPr>
            <w:tcW w:w="1526" w:type="dxa"/>
            <w:gridSpan w:val="3"/>
            <w:hideMark/>
          </w:tcPr>
          <w:p w:rsidR="007C312F" w:rsidRDefault="007C312F" w:rsidP="007C312F">
            <w:pPr>
              <w:jc w:val="both"/>
            </w:pPr>
            <w:r>
              <w:t>Статья 64.</w:t>
            </w:r>
          </w:p>
        </w:tc>
        <w:tc>
          <w:tcPr>
            <w:tcW w:w="7371" w:type="dxa"/>
            <w:hideMark/>
          </w:tcPr>
          <w:p w:rsidR="007C312F" w:rsidRDefault="007C312F" w:rsidP="007C312F">
            <w:pPr>
              <w:jc w:val="both"/>
            </w:pPr>
            <w:r>
              <w:t>Ответственность органов местного самоуправления  и должностных лиц местного самоуправления перед физическими и юридическими лицами</w:t>
            </w:r>
          </w:p>
        </w:tc>
        <w:tc>
          <w:tcPr>
            <w:tcW w:w="674" w:type="dxa"/>
            <w:hideMark/>
          </w:tcPr>
          <w:p w:rsidR="007C312F" w:rsidRDefault="00CD5D12" w:rsidP="007C312F">
            <w:pPr>
              <w:jc w:val="center"/>
            </w:pPr>
            <w:r>
              <w:t>65</w:t>
            </w:r>
          </w:p>
        </w:tc>
      </w:tr>
      <w:tr w:rsidR="007C312F" w:rsidTr="007C312F">
        <w:tc>
          <w:tcPr>
            <w:tcW w:w="1526" w:type="dxa"/>
            <w:gridSpan w:val="3"/>
            <w:hideMark/>
          </w:tcPr>
          <w:p w:rsidR="007C312F" w:rsidRDefault="007C312F" w:rsidP="007C312F">
            <w:pPr>
              <w:jc w:val="both"/>
            </w:pPr>
            <w:r>
              <w:t>Статья 65.</w:t>
            </w:r>
          </w:p>
        </w:tc>
        <w:tc>
          <w:tcPr>
            <w:tcW w:w="7371" w:type="dxa"/>
            <w:hideMark/>
          </w:tcPr>
          <w:p w:rsidR="007C312F" w:rsidRDefault="007C312F" w:rsidP="007C312F">
            <w:pPr>
              <w:jc w:val="both"/>
            </w:pPr>
            <w: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tc>
        <w:tc>
          <w:tcPr>
            <w:tcW w:w="674" w:type="dxa"/>
            <w:hideMark/>
          </w:tcPr>
          <w:p w:rsidR="007C312F" w:rsidRDefault="007C312F" w:rsidP="007C312F">
            <w:pPr>
              <w:jc w:val="center"/>
            </w:pPr>
            <w:r>
              <w:t>66</w:t>
            </w:r>
          </w:p>
        </w:tc>
      </w:tr>
      <w:tr w:rsidR="007C312F" w:rsidTr="007C312F">
        <w:tc>
          <w:tcPr>
            <w:tcW w:w="1526" w:type="dxa"/>
            <w:gridSpan w:val="3"/>
            <w:hideMark/>
          </w:tcPr>
          <w:p w:rsidR="007C312F" w:rsidRDefault="007C312F" w:rsidP="007C312F">
            <w:pPr>
              <w:jc w:val="both"/>
            </w:pPr>
            <w:r>
              <w:t>Статья 66.</w:t>
            </w:r>
          </w:p>
        </w:tc>
        <w:tc>
          <w:tcPr>
            <w:tcW w:w="7371" w:type="dxa"/>
            <w:hideMark/>
          </w:tcPr>
          <w:p w:rsidR="007C312F" w:rsidRDefault="007C312F" w:rsidP="007C312F">
            <w:pPr>
              <w:jc w:val="both"/>
            </w:pPr>
            <w:r>
              <w:t>Заключительные положения</w:t>
            </w:r>
          </w:p>
        </w:tc>
        <w:tc>
          <w:tcPr>
            <w:tcW w:w="674" w:type="dxa"/>
            <w:hideMark/>
          </w:tcPr>
          <w:p w:rsidR="007C312F" w:rsidRDefault="007C312F" w:rsidP="007C312F">
            <w:pPr>
              <w:jc w:val="center"/>
            </w:pPr>
            <w:r>
              <w:t>66</w:t>
            </w:r>
          </w:p>
        </w:tc>
      </w:tr>
    </w:tbl>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7C312F" w:rsidRDefault="007C312F" w:rsidP="007C312F">
      <w:pPr>
        <w:widowControl w:val="0"/>
        <w:snapToGrid w:val="0"/>
        <w:ind w:right="-18" w:firstLine="720"/>
        <w:jc w:val="both"/>
        <w:rPr>
          <w:rFonts w:eastAsia="Arial"/>
        </w:rPr>
      </w:pPr>
    </w:p>
    <w:p w:rsidR="00997952" w:rsidRDefault="00997952" w:rsidP="00CF3BCF">
      <w:pPr>
        <w:pStyle w:val="f12"/>
        <w:ind w:right="-18" w:firstLine="0"/>
        <w:jc w:val="center"/>
        <w:rPr>
          <w:b/>
          <w:sz w:val="28"/>
          <w:szCs w:val="24"/>
        </w:rPr>
      </w:pPr>
    </w:p>
    <w:p w:rsidR="00F23D64" w:rsidRDefault="00F23D64" w:rsidP="00997952">
      <w:pPr>
        <w:pStyle w:val="f12"/>
        <w:ind w:right="-18" w:firstLine="708"/>
        <w:rPr>
          <w:szCs w:val="24"/>
        </w:rPr>
      </w:pPr>
      <w:r>
        <w:rPr>
          <w:szCs w:val="24"/>
        </w:rPr>
        <w:t xml:space="preserve">Совет народных депутатов </w:t>
      </w:r>
      <w:r w:rsidR="00DF6267">
        <w:rPr>
          <w:szCs w:val="24"/>
        </w:rPr>
        <w:t>Белогорьевского</w:t>
      </w:r>
      <w:r>
        <w:rPr>
          <w:szCs w:val="24"/>
        </w:rPr>
        <w:t xml:space="preserve"> сельского поселения Подгоренского муниципального района Воронежской области, руководствуясь интересами населения </w:t>
      </w:r>
      <w:r w:rsidR="00DF6267">
        <w:rPr>
          <w:szCs w:val="24"/>
        </w:rPr>
        <w:t>Белогорьевского</w:t>
      </w:r>
      <w:r>
        <w:rPr>
          <w:szCs w:val="24"/>
        </w:rPr>
        <w:t xml:space="preserve">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w:t>
      </w:r>
      <w:r w:rsidR="00DF6267">
        <w:rPr>
          <w:szCs w:val="24"/>
        </w:rPr>
        <w:t>Белогорьевского</w:t>
      </w:r>
      <w:r>
        <w:rPr>
          <w:szCs w:val="24"/>
        </w:rPr>
        <w:t xml:space="preserve"> сельского поселения, определяющий и закрепляющий статус </w:t>
      </w:r>
      <w:r w:rsidR="00DF6267">
        <w:rPr>
          <w:szCs w:val="24"/>
        </w:rPr>
        <w:t>Белогорьевского</w:t>
      </w:r>
      <w:r w:rsidR="00997952">
        <w:rPr>
          <w:szCs w:val="24"/>
        </w:rPr>
        <w:t xml:space="preserve"> </w:t>
      </w:r>
      <w:r>
        <w:rPr>
          <w:szCs w:val="24"/>
        </w:rPr>
        <w:t xml:space="preserve">сельского поселения. </w:t>
      </w:r>
    </w:p>
    <w:p w:rsidR="00F23D64" w:rsidRDefault="00F23D64" w:rsidP="00F23D64">
      <w:pPr>
        <w:pStyle w:val="f12"/>
        <w:rPr>
          <w:szCs w:val="24"/>
        </w:rPr>
      </w:pPr>
    </w:p>
    <w:p w:rsidR="00F23D64" w:rsidRDefault="00997952" w:rsidP="00997952">
      <w:pPr>
        <w:pStyle w:val="f12"/>
        <w:ind w:firstLine="0"/>
        <w:jc w:val="center"/>
        <w:rPr>
          <w:b/>
          <w:szCs w:val="24"/>
          <w:u w:val="single"/>
        </w:rPr>
      </w:pPr>
      <w:r>
        <w:rPr>
          <w:b/>
          <w:szCs w:val="24"/>
          <w:u w:val="single"/>
        </w:rPr>
        <w:t>ГЛАВА 1.</w:t>
      </w:r>
      <w:r w:rsidR="00F23D64">
        <w:rPr>
          <w:b/>
          <w:szCs w:val="24"/>
          <w:u w:val="single"/>
        </w:rPr>
        <w:t xml:space="preserve"> Общие положения.</w:t>
      </w:r>
    </w:p>
    <w:p w:rsidR="00F23D64" w:rsidRDefault="00F23D64" w:rsidP="00F23D64">
      <w:pPr>
        <w:pStyle w:val="b0"/>
        <w:tabs>
          <w:tab w:val="left" w:pos="1080"/>
        </w:tabs>
        <w:ind w:right="-365"/>
        <w:jc w:val="both"/>
        <w:rPr>
          <w:sz w:val="24"/>
          <w:szCs w:val="24"/>
        </w:rPr>
      </w:pPr>
    </w:p>
    <w:p w:rsidR="00F23D64" w:rsidRDefault="00997952" w:rsidP="00F23D64">
      <w:pPr>
        <w:pStyle w:val="ConsPlusNormal"/>
        <w:widowControl/>
        <w:ind w:firstLine="0"/>
        <w:rPr>
          <w:rFonts w:ascii="Times New Roman" w:hAnsi="Times New Roman" w:cs="Times New Roman"/>
          <w:b/>
          <w:sz w:val="24"/>
          <w:szCs w:val="24"/>
          <w:lang w:val="ru-RU"/>
        </w:rPr>
      </w:pPr>
      <w:r>
        <w:rPr>
          <w:rFonts w:ascii="Times New Roman" w:hAnsi="Times New Roman" w:cs="Times New Roman"/>
          <w:b/>
          <w:sz w:val="24"/>
          <w:szCs w:val="24"/>
          <w:lang w:val="ru-RU"/>
        </w:rPr>
        <w:t xml:space="preserve">СТАТЬЯ 1. </w:t>
      </w:r>
      <w:r w:rsidR="00F23D64">
        <w:rPr>
          <w:rFonts w:ascii="Times New Roman" w:hAnsi="Times New Roman" w:cs="Times New Roman"/>
          <w:b/>
          <w:sz w:val="24"/>
          <w:szCs w:val="24"/>
          <w:lang w:val="ru-RU"/>
        </w:rPr>
        <w:t xml:space="preserve">Наименование и правовой статус </w:t>
      </w:r>
      <w:r w:rsidR="00DF6267" w:rsidRPr="00DF6267">
        <w:rPr>
          <w:rFonts w:ascii="Times New Roman" w:hAnsi="Times New Roman" w:cs="Times New Roman"/>
          <w:b/>
          <w:sz w:val="24"/>
          <w:szCs w:val="24"/>
          <w:lang w:val="ru-RU"/>
        </w:rPr>
        <w:t>Белогорьевского</w:t>
      </w:r>
      <w:r w:rsidR="00F23D64" w:rsidRPr="00DF6267">
        <w:rPr>
          <w:rFonts w:ascii="Times New Roman" w:hAnsi="Times New Roman" w:cs="Times New Roman"/>
          <w:b/>
          <w:sz w:val="24"/>
          <w:szCs w:val="24"/>
          <w:lang w:val="ru-RU"/>
        </w:rPr>
        <w:t xml:space="preserve"> </w:t>
      </w:r>
      <w:r w:rsidR="00F23D64">
        <w:rPr>
          <w:rFonts w:ascii="Times New Roman" w:hAnsi="Times New Roman" w:cs="Times New Roman"/>
          <w:b/>
          <w:sz w:val="24"/>
          <w:szCs w:val="24"/>
          <w:lang w:val="ru-RU"/>
        </w:rPr>
        <w:t>сельского поселения.</w:t>
      </w:r>
    </w:p>
    <w:p w:rsidR="00F23D64" w:rsidRDefault="00F23D64" w:rsidP="00F23D64">
      <w:pPr>
        <w:pStyle w:val="ConsPlusNormal"/>
        <w:widowControl/>
        <w:ind w:firstLine="540"/>
        <w:jc w:val="both"/>
        <w:rPr>
          <w:rFonts w:ascii="Times New Roman" w:hAnsi="Times New Roman" w:cs="Times New Roman"/>
          <w:b/>
          <w:sz w:val="24"/>
          <w:szCs w:val="24"/>
          <w:lang w:val="ru-RU"/>
        </w:rPr>
      </w:pPr>
    </w:p>
    <w:p w:rsidR="00D76B01" w:rsidRDefault="00D76B01" w:rsidP="00D76B01">
      <w:pPr>
        <w:pStyle w:val="ac"/>
        <w:rPr>
          <w:szCs w:val="24"/>
        </w:rPr>
      </w:pPr>
      <w:r>
        <w:rPr>
          <w:szCs w:val="24"/>
        </w:rPr>
        <w:t xml:space="preserve">            1. Полное наименование муниципального образования: Белогорьевское  сельское поселение Подгоренского муниципального района  Воронежской области (далее по тексту Устава  Белогорьевского  сельское поселение, поселение).</w:t>
      </w:r>
    </w:p>
    <w:p w:rsidR="00D76B01" w:rsidRDefault="00D76B01" w:rsidP="00D76B01">
      <w:pPr>
        <w:pStyle w:val="ac"/>
        <w:rPr>
          <w:szCs w:val="24"/>
        </w:rPr>
      </w:pPr>
      <w:r>
        <w:rPr>
          <w:szCs w:val="24"/>
        </w:rPr>
        <w:tab/>
        <w:t>2.   Белогорьевский  сельсовет  образован   «05» октября 1957 года .</w:t>
      </w:r>
    </w:p>
    <w:p w:rsidR="00D76B01" w:rsidRDefault="00D76B01" w:rsidP="00D76B01">
      <w:pPr>
        <w:pStyle w:val="ac"/>
        <w:rPr>
          <w:szCs w:val="24"/>
        </w:rPr>
      </w:pPr>
      <w:r>
        <w:rPr>
          <w:szCs w:val="24"/>
        </w:rPr>
        <w:tab/>
        <w:t>Законом Воронежской области от 02 декабря 2004 г. № 85 - ОЗ  «Об установлении границ, наделении соответствующим статусом, определении административных центров муниципальных образований Лискинского и Подгоренского районов, образовании в их составе новых муниципальных образований» Белогорьевский сельсовет наделен статусом сельского поселения.</w:t>
      </w:r>
    </w:p>
    <w:p w:rsidR="00D76B01" w:rsidRDefault="00D76B01" w:rsidP="00D76B01">
      <w:pPr>
        <w:pStyle w:val="ac"/>
        <w:rPr>
          <w:szCs w:val="24"/>
        </w:rPr>
      </w:pPr>
      <w:r>
        <w:rPr>
          <w:szCs w:val="24"/>
        </w:rPr>
        <w:tab/>
        <w:t>Местное самоуправление осуществляется на всей территории Белогорьевского сельского поселения.</w:t>
      </w:r>
    </w:p>
    <w:p w:rsidR="00D76B01" w:rsidRDefault="00D76B01" w:rsidP="00D76B01">
      <w:pPr>
        <w:pStyle w:val="ac"/>
        <w:rPr>
          <w:szCs w:val="24"/>
        </w:rPr>
      </w:pPr>
      <w:r>
        <w:rPr>
          <w:szCs w:val="24"/>
        </w:rPr>
        <w:tab/>
        <w:t>3. Границы Белогорьевского сельского поселения установлены законом Воронежской области от 02 декабря 2004 года  № 85 - ОЗ  ««Об установлении границ, наделении соответствующим статусом, определении административных центров муниципальных образований Лискинского и Подгоренского районов, образовании в их составе новых муниципальных образований</w:t>
      </w:r>
    </w:p>
    <w:p w:rsidR="00D76B01" w:rsidRDefault="00D76B01" w:rsidP="00D76B01">
      <w:pPr>
        <w:pStyle w:val="ac"/>
        <w:rPr>
          <w:szCs w:val="24"/>
        </w:rPr>
      </w:pPr>
      <w:r>
        <w:rPr>
          <w:szCs w:val="24"/>
        </w:rPr>
        <w:tab/>
        <w:t>4. В состав территории Белогорьевского сельского поселения  входят следующие населенные пункты:</w:t>
      </w:r>
    </w:p>
    <w:p w:rsidR="00D76B01" w:rsidRDefault="00D76B01" w:rsidP="00D76B01">
      <w:pPr>
        <w:pStyle w:val="ac"/>
        <w:rPr>
          <w:szCs w:val="24"/>
        </w:rPr>
      </w:pPr>
      <w:r>
        <w:rPr>
          <w:szCs w:val="24"/>
        </w:rPr>
        <w:tab/>
        <w:t>- село Белогорье;</w:t>
      </w:r>
    </w:p>
    <w:p w:rsidR="00D76B01" w:rsidRDefault="00D76B01" w:rsidP="00D76B01">
      <w:pPr>
        <w:pStyle w:val="ac"/>
        <w:rPr>
          <w:szCs w:val="24"/>
        </w:rPr>
      </w:pPr>
      <w:r>
        <w:rPr>
          <w:szCs w:val="24"/>
        </w:rPr>
        <w:tab/>
        <w:t>- село Верхний Карабут;</w:t>
      </w:r>
    </w:p>
    <w:p w:rsidR="00D76B01" w:rsidRDefault="00D76B01" w:rsidP="00D76B01">
      <w:pPr>
        <w:pStyle w:val="ac"/>
        <w:rPr>
          <w:szCs w:val="24"/>
        </w:rPr>
      </w:pPr>
      <w:r>
        <w:rPr>
          <w:szCs w:val="24"/>
        </w:rPr>
        <w:tab/>
        <w:t>- хутор Морозовка;</w:t>
      </w:r>
    </w:p>
    <w:p w:rsidR="00D76B01" w:rsidRDefault="00D76B01" w:rsidP="00D76B01">
      <w:pPr>
        <w:pStyle w:val="ac"/>
        <w:rPr>
          <w:szCs w:val="24"/>
        </w:rPr>
      </w:pPr>
      <w:r>
        <w:rPr>
          <w:szCs w:val="24"/>
        </w:rPr>
        <w:tab/>
        <w:t>- хутор Кирпичи.</w:t>
      </w:r>
    </w:p>
    <w:p w:rsidR="00D76B01" w:rsidRDefault="00D76B01" w:rsidP="00D76B01">
      <w:pPr>
        <w:pStyle w:val="ac"/>
        <w:rPr>
          <w:szCs w:val="24"/>
        </w:rPr>
      </w:pPr>
      <w:r>
        <w:rPr>
          <w:szCs w:val="24"/>
        </w:rPr>
        <w:tab/>
        <w:t>5. Административным центром Белогорьевского  сельского поселения является  село Белогорье.</w:t>
      </w:r>
    </w:p>
    <w:p w:rsidR="00D76B01" w:rsidRDefault="00D76B01" w:rsidP="00D76B01">
      <w:pPr>
        <w:pStyle w:val="ac"/>
        <w:rPr>
          <w:szCs w:val="24"/>
        </w:rPr>
      </w:pPr>
      <w:r>
        <w:rPr>
          <w:szCs w:val="24"/>
        </w:rPr>
        <w:tab/>
        <w:t>6. Преобразование, упразднение Белогорьевского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D76B01" w:rsidRDefault="00D76B01" w:rsidP="00F23D64">
      <w:pPr>
        <w:pStyle w:val="FR3"/>
        <w:ind w:right="-365"/>
        <w:rPr>
          <w:rFonts w:ascii="Times New Roman" w:hAnsi="Times New Roman"/>
          <w:b/>
          <w:sz w:val="24"/>
          <w:szCs w:val="24"/>
        </w:rPr>
      </w:pPr>
    </w:p>
    <w:p w:rsidR="00F23D64" w:rsidRDefault="00F23D64" w:rsidP="00F23D64">
      <w:pPr>
        <w:pStyle w:val="FR3"/>
        <w:ind w:right="-365"/>
        <w:rPr>
          <w:rFonts w:ascii="Times New Roman" w:hAnsi="Times New Roman"/>
          <w:b/>
          <w:sz w:val="24"/>
          <w:szCs w:val="24"/>
        </w:rPr>
      </w:pPr>
      <w:r>
        <w:rPr>
          <w:rFonts w:ascii="Times New Roman" w:hAnsi="Times New Roman"/>
          <w:b/>
          <w:sz w:val="24"/>
          <w:szCs w:val="24"/>
        </w:rPr>
        <w:t xml:space="preserve">СТАТЬЯ 2 </w:t>
      </w:r>
      <w:r>
        <w:rPr>
          <w:rFonts w:ascii="Times New Roman" w:hAnsi="Times New Roman"/>
          <w:b/>
          <w:i/>
          <w:sz w:val="24"/>
          <w:szCs w:val="24"/>
        </w:rPr>
        <w:t>.</w:t>
      </w:r>
      <w:r>
        <w:rPr>
          <w:rFonts w:ascii="Times New Roman" w:hAnsi="Times New Roman"/>
          <w:b/>
          <w:sz w:val="24"/>
          <w:szCs w:val="24"/>
        </w:rPr>
        <w:t xml:space="preserve">Жители </w:t>
      </w:r>
      <w:r w:rsidR="00DF6267" w:rsidRPr="00DF6267">
        <w:rPr>
          <w:rFonts w:ascii="Times New Roman" w:hAnsi="Times New Roman"/>
          <w:b/>
          <w:sz w:val="24"/>
          <w:szCs w:val="24"/>
        </w:rPr>
        <w:t>Белогорьевского</w:t>
      </w:r>
      <w:r w:rsidR="00DF6267">
        <w:rPr>
          <w:rFonts w:ascii="Times New Roman" w:hAnsi="Times New Roman"/>
          <w:b/>
          <w:sz w:val="24"/>
          <w:szCs w:val="24"/>
        </w:rPr>
        <w:t xml:space="preserve"> </w:t>
      </w:r>
      <w:r>
        <w:rPr>
          <w:rFonts w:ascii="Times New Roman" w:hAnsi="Times New Roman"/>
          <w:b/>
          <w:sz w:val="24"/>
          <w:szCs w:val="24"/>
        </w:rPr>
        <w:t>сельского поселения.</w:t>
      </w:r>
    </w:p>
    <w:p w:rsidR="00F23D64" w:rsidRDefault="00F23D64" w:rsidP="00F23D64">
      <w:pPr>
        <w:pStyle w:val="FR3"/>
        <w:ind w:right="-365"/>
        <w:rPr>
          <w:rFonts w:ascii="Times New Roman" w:hAnsi="Times New Roman"/>
          <w:b/>
          <w:sz w:val="24"/>
          <w:szCs w:val="24"/>
        </w:rPr>
      </w:pPr>
    </w:p>
    <w:p w:rsidR="00F23D64" w:rsidRDefault="00F23D64" w:rsidP="00997952">
      <w:pPr>
        <w:pStyle w:val="b0"/>
        <w:tabs>
          <w:tab w:val="left" w:pos="284"/>
        </w:tabs>
        <w:ind w:right="-18" w:firstLine="709"/>
        <w:jc w:val="both"/>
        <w:rPr>
          <w:sz w:val="24"/>
          <w:szCs w:val="24"/>
        </w:rPr>
      </w:pPr>
      <w:r>
        <w:rPr>
          <w:sz w:val="24"/>
          <w:szCs w:val="24"/>
        </w:rPr>
        <w:t xml:space="preserve">1. Жителями </w:t>
      </w:r>
      <w:r w:rsidR="00DF6267" w:rsidRPr="00DF6267">
        <w:rPr>
          <w:sz w:val="24"/>
          <w:szCs w:val="24"/>
        </w:rPr>
        <w:t>Белогорьевского</w:t>
      </w:r>
      <w:r>
        <w:rPr>
          <w:sz w:val="24"/>
          <w:szCs w:val="24"/>
        </w:rPr>
        <w:t xml:space="preserve"> сельского поселения являются граждане Российской</w:t>
      </w:r>
    </w:p>
    <w:p w:rsidR="00F23D64" w:rsidRDefault="00F23D64" w:rsidP="00F23D64">
      <w:pPr>
        <w:pStyle w:val="b0"/>
        <w:tabs>
          <w:tab w:val="left" w:pos="284"/>
        </w:tabs>
        <w:ind w:right="-18"/>
        <w:jc w:val="both"/>
        <w:rPr>
          <w:sz w:val="24"/>
          <w:szCs w:val="24"/>
        </w:rPr>
      </w:pPr>
      <w:r>
        <w:rPr>
          <w:sz w:val="24"/>
          <w:szCs w:val="24"/>
        </w:rPr>
        <w:t xml:space="preserve"> Федерации, постоянно </w:t>
      </w:r>
      <w:r w:rsidR="00997952">
        <w:rPr>
          <w:sz w:val="24"/>
          <w:szCs w:val="24"/>
        </w:rPr>
        <w:t>или преимущественно проживающие</w:t>
      </w:r>
      <w:r>
        <w:rPr>
          <w:sz w:val="24"/>
          <w:szCs w:val="24"/>
        </w:rPr>
        <w:t xml:space="preserve"> на его территории. </w:t>
      </w:r>
    </w:p>
    <w:p w:rsidR="00F23D64" w:rsidRDefault="00F23D64" w:rsidP="00997952">
      <w:pPr>
        <w:pStyle w:val="b0"/>
        <w:ind w:right="-18" w:firstLine="708"/>
        <w:jc w:val="both"/>
        <w:rPr>
          <w:sz w:val="24"/>
          <w:szCs w:val="24"/>
        </w:rPr>
      </w:pPr>
      <w:r>
        <w:rPr>
          <w:sz w:val="24"/>
          <w:szCs w:val="24"/>
        </w:rPr>
        <w:t xml:space="preserve">2. Иностранные граждане, постоянно или преимущественно проживающие на территории </w:t>
      </w:r>
      <w:r w:rsidR="00DF6267" w:rsidRPr="00DF6267">
        <w:rPr>
          <w:sz w:val="24"/>
          <w:szCs w:val="24"/>
        </w:rPr>
        <w:t>Белогорьевского</w:t>
      </w:r>
      <w:r>
        <w:rPr>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23D64" w:rsidRDefault="00997952" w:rsidP="00F23D64">
      <w:pPr>
        <w:pStyle w:val="b0"/>
        <w:tabs>
          <w:tab w:val="left" w:pos="0"/>
        </w:tabs>
        <w:ind w:right="-18"/>
        <w:jc w:val="both"/>
        <w:rPr>
          <w:sz w:val="24"/>
          <w:szCs w:val="24"/>
        </w:rPr>
      </w:pPr>
      <w:r>
        <w:rPr>
          <w:sz w:val="24"/>
          <w:szCs w:val="24"/>
        </w:rPr>
        <w:tab/>
      </w:r>
      <w:r w:rsidR="00F23D64">
        <w:rPr>
          <w:sz w:val="24"/>
          <w:szCs w:val="24"/>
        </w:rPr>
        <w:t xml:space="preserve">3. Для жителей </w:t>
      </w:r>
      <w:r w:rsidR="00BD0BAB" w:rsidRPr="00DF6267">
        <w:rPr>
          <w:sz w:val="24"/>
          <w:szCs w:val="24"/>
        </w:rPr>
        <w:t>Белогорьевского</w:t>
      </w:r>
      <w:r w:rsidR="00F23D64">
        <w:rPr>
          <w:sz w:val="24"/>
          <w:szCs w:val="24"/>
        </w:rPr>
        <w:t xml:space="preserve">  сельского поселения может устанавливаться почетное звание: «Почетный житель </w:t>
      </w:r>
      <w:r w:rsidR="00BD0BAB" w:rsidRPr="00DF6267">
        <w:rPr>
          <w:sz w:val="24"/>
          <w:szCs w:val="24"/>
        </w:rPr>
        <w:t>Белогорьевского</w:t>
      </w:r>
      <w:r w:rsidR="00F23D64">
        <w:rPr>
          <w:sz w:val="24"/>
          <w:szCs w:val="24"/>
        </w:rPr>
        <w:t xml:space="preserve"> сельского поселения».  Порядок </w:t>
      </w:r>
      <w:r w:rsidR="00F23D64">
        <w:rPr>
          <w:sz w:val="24"/>
          <w:szCs w:val="24"/>
        </w:rPr>
        <w:lastRenderedPageBreak/>
        <w:t xml:space="preserve">присвоения почетного звания определяется Положением, утверждаемым Советом народных депутатов </w:t>
      </w:r>
      <w:r w:rsidR="00BD0BAB" w:rsidRPr="00DF6267">
        <w:rPr>
          <w:sz w:val="24"/>
          <w:szCs w:val="24"/>
        </w:rPr>
        <w:t>Белогорьевского</w:t>
      </w:r>
      <w:r w:rsidR="00F23D64">
        <w:rPr>
          <w:sz w:val="24"/>
          <w:szCs w:val="24"/>
        </w:rPr>
        <w:t xml:space="preserve"> сельского поселения.</w:t>
      </w:r>
    </w:p>
    <w:p w:rsidR="00F23D64" w:rsidRDefault="00F23D64" w:rsidP="00F23D64">
      <w:pPr>
        <w:pStyle w:val="FR3"/>
        <w:jc w:val="both"/>
        <w:rPr>
          <w:rFonts w:ascii="Times New Roman" w:hAnsi="Times New Roman"/>
          <w:sz w:val="24"/>
          <w:szCs w:val="24"/>
        </w:rPr>
      </w:pPr>
    </w:p>
    <w:p w:rsidR="00F23D64" w:rsidRDefault="00F23D64" w:rsidP="00F23D64">
      <w:pPr>
        <w:pStyle w:val="b0"/>
        <w:rPr>
          <w:b/>
          <w:sz w:val="24"/>
          <w:szCs w:val="24"/>
        </w:rPr>
      </w:pPr>
      <w:r>
        <w:rPr>
          <w:b/>
          <w:sz w:val="24"/>
          <w:szCs w:val="24"/>
        </w:rPr>
        <w:t xml:space="preserve">СТАТЬЯ 3. Официальные символы </w:t>
      </w:r>
      <w:r w:rsidR="00BD0BAB">
        <w:rPr>
          <w:b/>
          <w:sz w:val="24"/>
          <w:szCs w:val="24"/>
        </w:rPr>
        <w:t>Белогорьевского</w:t>
      </w:r>
      <w:r>
        <w:rPr>
          <w:b/>
          <w:sz w:val="24"/>
          <w:szCs w:val="24"/>
        </w:rPr>
        <w:t xml:space="preserve"> сельского поселения.</w:t>
      </w:r>
    </w:p>
    <w:p w:rsidR="00F23D64" w:rsidRDefault="00F23D64" w:rsidP="00F23D64">
      <w:pPr>
        <w:pStyle w:val="b0"/>
        <w:ind w:firstLine="709"/>
        <w:jc w:val="both"/>
        <w:rPr>
          <w:sz w:val="24"/>
          <w:szCs w:val="24"/>
        </w:rPr>
      </w:pPr>
    </w:p>
    <w:p w:rsidR="0015192E" w:rsidRDefault="0015192E" w:rsidP="00997952">
      <w:pPr>
        <w:pStyle w:val="ac"/>
        <w:ind w:firstLine="708"/>
        <w:rPr>
          <w:szCs w:val="24"/>
        </w:rPr>
      </w:pPr>
      <w:r>
        <w:rPr>
          <w:szCs w:val="24"/>
        </w:rPr>
        <w:t xml:space="preserve">1. </w:t>
      </w:r>
      <w:r w:rsidR="00BD0BAB" w:rsidRPr="00DF6267">
        <w:rPr>
          <w:szCs w:val="24"/>
        </w:rPr>
        <w:t>Белогорьевско</w:t>
      </w:r>
      <w:r w:rsidR="00BD0BAB">
        <w:rPr>
          <w:szCs w:val="24"/>
        </w:rPr>
        <w:t>е</w:t>
      </w:r>
      <w:r>
        <w:rPr>
          <w:szCs w:val="24"/>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15192E" w:rsidRDefault="0015192E" w:rsidP="0015192E">
      <w:pPr>
        <w:pStyle w:val="ac"/>
        <w:rPr>
          <w:szCs w:val="24"/>
        </w:rPr>
      </w:pPr>
      <w:r>
        <w:rPr>
          <w:szCs w:val="24"/>
        </w:rPr>
        <w:tab/>
        <w:t xml:space="preserve">2. Официальные символы </w:t>
      </w:r>
      <w:r w:rsidR="00BD0BAB" w:rsidRPr="00DF6267">
        <w:rPr>
          <w:szCs w:val="24"/>
        </w:rPr>
        <w:t>Белогорьевского</w:t>
      </w:r>
      <w:r>
        <w:rPr>
          <w:szCs w:val="24"/>
        </w:rPr>
        <w:t xml:space="preserve"> сельского поселения подлежат государственной регистрации в порядке, установленном  федеральным законодательством.  </w:t>
      </w:r>
    </w:p>
    <w:p w:rsidR="0015192E" w:rsidRDefault="0015192E" w:rsidP="0015192E">
      <w:pPr>
        <w:pStyle w:val="ac"/>
        <w:rPr>
          <w:szCs w:val="24"/>
        </w:rPr>
      </w:pPr>
      <w:r>
        <w:rPr>
          <w:szCs w:val="24"/>
        </w:rPr>
        <w:tab/>
        <w:t xml:space="preserve">3. Описание и правила пользования официальными  символами (флаг, герб) </w:t>
      </w:r>
      <w:r w:rsidR="00BD0BAB" w:rsidRPr="00DF6267">
        <w:rPr>
          <w:szCs w:val="24"/>
        </w:rPr>
        <w:t>Белогорьевского</w:t>
      </w:r>
      <w:r>
        <w:rPr>
          <w:szCs w:val="24"/>
        </w:rPr>
        <w:t xml:space="preserve">  сельского поселения содержатся в Положении о флаге, гербе, принимаемом Советом народных депутатов </w:t>
      </w:r>
      <w:r w:rsidR="00BD0BAB" w:rsidRPr="00DF6267">
        <w:rPr>
          <w:szCs w:val="24"/>
        </w:rPr>
        <w:t>Белогорьевского</w:t>
      </w:r>
      <w:r>
        <w:rPr>
          <w:szCs w:val="24"/>
        </w:rPr>
        <w:t xml:space="preserve"> сельского поселения.</w:t>
      </w:r>
    </w:p>
    <w:p w:rsidR="0015192E" w:rsidRDefault="0015192E" w:rsidP="00997952">
      <w:pPr>
        <w:pStyle w:val="ac"/>
        <w:ind w:firstLine="708"/>
        <w:rPr>
          <w:szCs w:val="24"/>
        </w:rPr>
      </w:pPr>
      <w:r>
        <w:rPr>
          <w:szCs w:val="24"/>
        </w:rPr>
        <w:t xml:space="preserve">Герб </w:t>
      </w:r>
      <w:r w:rsidR="00BD0BAB" w:rsidRPr="00DF6267">
        <w:rPr>
          <w:szCs w:val="24"/>
        </w:rPr>
        <w:t>Белогорьевского</w:t>
      </w:r>
      <w:r>
        <w:rPr>
          <w:szCs w:val="24"/>
        </w:rPr>
        <w:t xml:space="preserve"> сельского поселения подлежит  обязательному воспроизведению на  официальных бла</w:t>
      </w:r>
      <w:r w:rsidR="00997952">
        <w:rPr>
          <w:szCs w:val="24"/>
        </w:rPr>
        <w:t xml:space="preserve">нках органов и должностных лиц </w:t>
      </w:r>
      <w:r>
        <w:rPr>
          <w:szCs w:val="24"/>
        </w:rPr>
        <w:t xml:space="preserve">местного самоуправления </w:t>
      </w:r>
      <w:r w:rsidR="00BD0BAB" w:rsidRPr="00DF6267">
        <w:rPr>
          <w:szCs w:val="24"/>
        </w:rPr>
        <w:t>Белогорьевского</w:t>
      </w:r>
      <w:r w:rsidR="00997952">
        <w:rPr>
          <w:szCs w:val="24"/>
        </w:rPr>
        <w:t xml:space="preserve"> </w:t>
      </w:r>
      <w:r>
        <w:rPr>
          <w:szCs w:val="24"/>
        </w:rPr>
        <w:t>сельского поселения.</w:t>
      </w:r>
    </w:p>
    <w:p w:rsidR="00F23D64" w:rsidRDefault="00F23D64" w:rsidP="0015192E">
      <w:pPr>
        <w:pStyle w:val="b0"/>
        <w:jc w:val="both"/>
        <w:rPr>
          <w:b/>
          <w:sz w:val="24"/>
          <w:szCs w:val="24"/>
          <w:u w:val="single"/>
        </w:rPr>
      </w:pPr>
    </w:p>
    <w:p w:rsidR="00F23D64" w:rsidRDefault="00F23D64" w:rsidP="00F23D64">
      <w:pPr>
        <w:pStyle w:val="FR3"/>
        <w:rPr>
          <w:rFonts w:ascii="Times New Roman" w:hAnsi="Times New Roman"/>
          <w:b/>
          <w:sz w:val="24"/>
          <w:szCs w:val="24"/>
          <w:u w:val="single"/>
        </w:rPr>
      </w:pPr>
    </w:p>
    <w:p w:rsidR="00F23D64" w:rsidRDefault="00997952" w:rsidP="00F23D64">
      <w:pPr>
        <w:pStyle w:val="FR3"/>
        <w:ind w:right="-365"/>
        <w:jc w:val="center"/>
        <w:rPr>
          <w:rFonts w:ascii="Times New Roman" w:hAnsi="Times New Roman"/>
          <w:b/>
          <w:sz w:val="24"/>
          <w:szCs w:val="24"/>
          <w:u w:val="single"/>
        </w:rPr>
      </w:pPr>
      <w:r>
        <w:rPr>
          <w:rFonts w:ascii="Times New Roman" w:hAnsi="Times New Roman"/>
          <w:b/>
          <w:sz w:val="24"/>
          <w:szCs w:val="24"/>
          <w:u w:val="single"/>
        </w:rPr>
        <w:t xml:space="preserve">ГЛАВА </w:t>
      </w:r>
      <w:r w:rsidR="00F23D64">
        <w:rPr>
          <w:rFonts w:ascii="Times New Roman" w:hAnsi="Times New Roman"/>
          <w:b/>
          <w:sz w:val="24"/>
          <w:szCs w:val="24"/>
          <w:u w:val="single"/>
        </w:rPr>
        <w:t>2. П</w:t>
      </w:r>
      <w:r>
        <w:rPr>
          <w:rFonts w:ascii="Times New Roman" w:hAnsi="Times New Roman"/>
          <w:b/>
          <w:sz w:val="24"/>
          <w:szCs w:val="24"/>
          <w:u w:val="single"/>
        </w:rPr>
        <w:t xml:space="preserve">равовые и экономические основы </w:t>
      </w:r>
      <w:r w:rsidR="00F23D64">
        <w:rPr>
          <w:rFonts w:ascii="Times New Roman" w:hAnsi="Times New Roman"/>
          <w:b/>
          <w:sz w:val="24"/>
          <w:szCs w:val="24"/>
          <w:u w:val="single"/>
        </w:rPr>
        <w:t>местного самоуправления.</w:t>
      </w:r>
    </w:p>
    <w:p w:rsidR="00F23D64" w:rsidRDefault="00F23D64" w:rsidP="0035748E">
      <w:pPr>
        <w:pStyle w:val="b0"/>
        <w:ind w:right="-365"/>
        <w:jc w:val="both"/>
        <w:rPr>
          <w:sz w:val="24"/>
          <w:szCs w:val="24"/>
        </w:rPr>
      </w:pPr>
    </w:p>
    <w:p w:rsidR="00BD150C" w:rsidRDefault="00BD150C" w:rsidP="00BD150C">
      <w:pPr>
        <w:pStyle w:val="ac"/>
        <w:rPr>
          <w:b/>
          <w:szCs w:val="24"/>
        </w:rPr>
      </w:pPr>
      <w:r>
        <w:rPr>
          <w:b/>
          <w:szCs w:val="24"/>
        </w:rPr>
        <w:t>СТАТЬЯ 4</w:t>
      </w:r>
      <w:r>
        <w:rPr>
          <w:b/>
          <w:i/>
          <w:szCs w:val="24"/>
        </w:rPr>
        <w:t>.</w:t>
      </w:r>
      <w:r w:rsidR="00997952">
        <w:rPr>
          <w:b/>
          <w:szCs w:val="24"/>
        </w:rPr>
        <w:t xml:space="preserve"> </w:t>
      </w:r>
      <w:r>
        <w:rPr>
          <w:b/>
          <w:szCs w:val="24"/>
        </w:rPr>
        <w:t>Правовая о</w:t>
      </w:r>
      <w:r w:rsidR="00997952">
        <w:rPr>
          <w:b/>
          <w:szCs w:val="24"/>
        </w:rPr>
        <w:t xml:space="preserve">снова местного самоуправления </w:t>
      </w:r>
      <w:r w:rsidR="00BD0BAB">
        <w:rPr>
          <w:b/>
          <w:szCs w:val="24"/>
        </w:rPr>
        <w:t>Белогорьевского</w:t>
      </w:r>
      <w:r>
        <w:rPr>
          <w:b/>
          <w:szCs w:val="24"/>
        </w:rPr>
        <w:t xml:space="preserve"> сельского поселения</w:t>
      </w:r>
      <w:r w:rsidR="00997952">
        <w:rPr>
          <w:b/>
          <w:szCs w:val="24"/>
        </w:rPr>
        <w:t>.</w:t>
      </w:r>
    </w:p>
    <w:p w:rsidR="00BD150C" w:rsidRDefault="00BD150C" w:rsidP="00BD150C">
      <w:pPr>
        <w:pStyle w:val="ac"/>
        <w:rPr>
          <w:szCs w:val="24"/>
        </w:rPr>
      </w:pPr>
    </w:p>
    <w:p w:rsidR="00BD150C" w:rsidRDefault="00BD150C" w:rsidP="00997952">
      <w:pPr>
        <w:pStyle w:val="ac"/>
        <w:ind w:firstLine="708"/>
        <w:rPr>
          <w:szCs w:val="24"/>
        </w:rPr>
      </w:pPr>
      <w:r>
        <w:rPr>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w:t>
      </w:r>
      <w:r w:rsidR="00997952">
        <w:rPr>
          <w:szCs w:val="24"/>
        </w:rPr>
        <w:t xml:space="preserve">е законы, Федеральный закон от 06.10.2003 г. № 131-ФЗ «Об </w:t>
      </w:r>
      <w:r>
        <w:rPr>
          <w:szCs w:val="24"/>
        </w:rPr>
        <w:t xml:space="preserve">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w:t>
      </w:r>
      <w:r w:rsidR="00BD0BAB">
        <w:rPr>
          <w:szCs w:val="24"/>
        </w:rPr>
        <w:t>Белогорьевского</w:t>
      </w:r>
      <w:r>
        <w:rPr>
          <w:szCs w:val="24"/>
        </w:rPr>
        <w:t xml:space="preserve"> сельского поселения, решения, принятые на местном референдуме, и иные муниципальные правовые акты.</w:t>
      </w:r>
    </w:p>
    <w:p w:rsidR="00C15382" w:rsidRDefault="00C15382" w:rsidP="00BD150C">
      <w:pPr>
        <w:pStyle w:val="ac"/>
        <w:rPr>
          <w:szCs w:val="24"/>
        </w:rPr>
      </w:pPr>
    </w:p>
    <w:p w:rsidR="00BD150C" w:rsidRDefault="00997952" w:rsidP="00BD150C">
      <w:pPr>
        <w:pStyle w:val="ac"/>
        <w:rPr>
          <w:b/>
          <w:bCs/>
          <w:szCs w:val="24"/>
        </w:rPr>
      </w:pPr>
      <w:r>
        <w:rPr>
          <w:b/>
          <w:bCs/>
          <w:szCs w:val="24"/>
        </w:rPr>
        <w:t>СТАТЬЯ</w:t>
      </w:r>
      <w:r w:rsidR="00BD150C">
        <w:rPr>
          <w:b/>
          <w:bCs/>
          <w:szCs w:val="24"/>
        </w:rPr>
        <w:t xml:space="preserve"> 5</w:t>
      </w:r>
      <w:r w:rsidR="00BD150C">
        <w:rPr>
          <w:b/>
          <w:bCs/>
          <w:i/>
          <w:szCs w:val="24"/>
        </w:rPr>
        <w:t>.</w:t>
      </w:r>
      <w:r w:rsidR="00BD150C">
        <w:rPr>
          <w:b/>
          <w:bCs/>
          <w:szCs w:val="24"/>
        </w:rPr>
        <w:t xml:space="preserve"> Взаимоотношения органов местного самоуправления </w:t>
      </w:r>
      <w:r w:rsidR="00BD0BAB">
        <w:rPr>
          <w:b/>
          <w:bCs/>
          <w:szCs w:val="24"/>
        </w:rPr>
        <w:t>Белогорьевского</w:t>
      </w:r>
      <w:r>
        <w:rPr>
          <w:b/>
          <w:bCs/>
          <w:szCs w:val="24"/>
        </w:rPr>
        <w:t xml:space="preserve"> сельского поселения </w:t>
      </w:r>
      <w:r w:rsidR="00BD150C">
        <w:rPr>
          <w:b/>
          <w:bCs/>
          <w:szCs w:val="24"/>
        </w:rPr>
        <w:t>с органами государственной власти</w:t>
      </w:r>
      <w:r>
        <w:rPr>
          <w:b/>
          <w:bCs/>
          <w:szCs w:val="24"/>
        </w:rPr>
        <w:t>.</w:t>
      </w:r>
    </w:p>
    <w:p w:rsidR="00BD150C" w:rsidRDefault="00BD150C" w:rsidP="00BD150C">
      <w:pPr>
        <w:pStyle w:val="ac"/>
        <w:rPr>
          <w:szCs w:val="24"/>
        </w:rPr>
      </w:pPr>
    </w:p>
    <w:p w:rsidR="00BD150C" w:rsidRDefault="00BD150C" w:rsidP="0035748E">
      <w:pPr>
        <w:pStyle w:val="ac"/>
        <w:ind w:firstLine="708"/>
        <w:rPr>
          <w:szCs w:val="24"/>
        </w:rPr>
      </w:pPr>
      <w:r>
        <w:rPr>
          <w:szCs w:val="24"/>
        </w:rPr>
        <w:t xml:space="preserve">1. Органы государственной власти не вправе принимать решения и совершать действия, ограничивающие права органов местного самоуправления </w:t>
      </w:r>
      <w:r w:rsidR="00BD0BAB" w:rsidRPr="00DF6267">
        <w:rPr>
          <w:szCs w:val="24"/>
        </w:rPr>
        <w:t>Белогорьевского</w:t>
      </w:r>
      <w:r>
        <w:rPr>
          <w:szCs w:val="24"/>
        </w:rPr>
        <w:t xml:space="preserve"> сельского поселения, установленные Конституцией Российской Федерации, федеральными законами и законами Воронежской области.</w:t>
      </w:r>
    </w:p>
    <w:p w:rsidR="00BD150C" w:rsidRDefault="00BD150C" w:rsidP="0035748E">
      <w:pPr>
        <w:pStyle w:val="ac"/>
        <w:ind w:firstLine="708"/>
        <w:rPr>
          <w:szCs w:val="24"/>
        </w:rPr>
      </w:pPr>
      <w:r>
        <w:rPr>
          <w:szCs w:val="24"/>
        </w:rPr>
        <w:t xml:space="preserve">2. Осуществление местного самоуправления в </w:t>
      </w:r>
      <w:r w:rsidR="00BD0BAB" w:rsidRPr="00DF6267">
        <w:rPr>
          <w:szCs w:val="24"/>
        </w:rPr>
        <w:t>Белогорьевского</w:t>
      </w:r>
      <w:r>
        <w:rPr>
          <w:szCs w:val="24"/>
        </w:rPr>
        <w:t xml:space="preserve">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Федеральным законом от 06.10.2003 г. № 131-ФЗ «Об общих принципах организации местного самоуправления в Российской Федерации», другими федеральными законами и принимаемыми в соответствии с ними законами Воронежской области.</w:t>
      </w:r>
    </w:p>
    <w:p w:rsidR="00BD150C" w:rsidRDefault="00BD150C" w:rsidP="00BD150C">
      <w:pPr>
        <w:pStyle w:val="ac"/>
        <w:rPr>
          <w:szCs w:val="24"/>
        </w:rPr>
      </w:pPr>
      <w:r>
        <w:rPr>
          <w:szCs w:val="24"/>
        </w:rPr>
        <w:lastRenderedPageBreak/>
        <w:tab/>
        <w:t xml:space="preserve">3. Взаимоотношения органов местного самоуправления </w:t>
      </w:r>
      <w:r w:rsidR="008C294B" w:rsidRPr="00DF6267">
        <w:rPr>
          <w:szCs w:val="24"/>
        </w:rPr>
        <w:t>Белогорьевского</w:t>
      </w:r>
      <w:r>
        <w:rPr>
          <w:szCs w:val="24"/>
        </w:rPr>
        <w:t xml:space="preserve"> сельского поселения с органами государственной власти Воронежской области осуществляются посредством:</w:t>
      </w:r>
    </w:p>
    <w:p w:rsidR="00BD150C" w:rsidRDefault="0035748E" w:rsidP="00BD150C">
      <w:pPr>
        <w:pStyle w:val="ac"/>
        <w:rPr>
          <w:szCs w:val="24"/>
        </w:rPr>
      </w:pPr>
      <w:r>
        <w:rPr>
          <w:szCs w:val="24"/>
        </w:rPr>
        <w:tab/>
        <w:t>–</w:t>
      </w:r>
      <w:r w:rsidR="00BD150C">
        <w:rPr>
          <w:szCs w:val="24"/>
        </w:rPr>
        <w:t xml:space="preserve"> реализации областных программ, направленных на социально-экономическое развитие муниципальных образований;</w:t>
      </w:r>
    </w:p>
    <w:p w:rsidR="00BD150C" w:rsidRDefault="0035748E" w:rsidP="00BD150C">
      <w:pPr>
        <w:pStyle w:val="ac"/>
        <w:rPr>
          <w:szCs w:val="24"/>
        </w:rPr>
      </w:pPr>
      <w:r>
        <w:rPr>
          <w:szCs w:val="24"/>
        </w:rPr>
        <w:tab/>
        <w:t>–</w:t>
      </w:r>
      <w:r w:rsidR="00BD150C">
        <w:rPr>
          <w:szCs w:val="24"/>
        </w:rPr>
        <w:t xml:space="preserve"> заключения договоров (соглашений) между органами местного самоуправления </w:t>
      </w:r>
      <w:r w:rsidR="008C294B" w:rsidRPr="00DF6267">
        <w:rPr>
          <w:szCs w:val="24"/>
        </w:rPr>
        <w:t>Белогорьевского</w:t>
      </w:r>
      <w:r w:rsidR="00BD150C">
        <w:rPr>
          <w:szCs w:val="24"/>
        </w:rPr>
        <w:t xml:space="preserve"> сельского поселения и органами государственной власти Воронежской области;</w:t>
      </w:r>
    </w:p>
    <w:p w:rsidR="00BD150C" w:rsidRDefault="0035748E" w:rsidP="00997952">
      <w:pPr>
        <w:pStyle w:val="ac"/>
        <w:ind w:firstLine="708"/>
        <w:rPr>
          <w:szCs w:val="24"/>
        </w:rPr>
      </w:pPr>
      <w:r>
        <w:rPr>
          <w:szCs w:val="24"/>
        </w:rPr>
        <w:t>–</w:t>
      </w:r>
      <w:r w:rsidR="00BD150C">
        <w:rPr>
          <w:szCs w:val="24"/>
        </w:rPr>
        <w:t xml:space="preserve"> создания координационных, консультативных, совещательных и иных рабочих органов, как постоянно действующих, так и временных;</w:t>
      </w:r>
    </w:p>
    <w:p w:rsidR="00BD150C" w:rsidRDefault="0035748E" w:rsidP="00BD150C">
      <w:pPr>
        <w:pStyle w:val="ac"/>
        <w:rPr>
          <w:szCs w:val="24"/>
        </w:rPr>
      </w:pPr>
      <w:r>
        <w:rPr>
          <w:szCs w:val="24"/>
        </w:rPr>
        <w:tab/>
        <w:t>–</w:t>
      </w:r>
      <w:r w:rsidR="00BD150C">
        <w:rPr>
          <w:szCs w:val="24"/>
        </w:rPr>
        <w:t xml:space="preserve"> законодательной инициативы Совета народных депутатов </w:t>
      </w:r>
      <w:r w:rsidR="008C294B" w:rsidRPr="00DF6267">
        <w:rPr>
          <w:szCs w:val="24"/>
        </w:rPr>
        <w:t>Белогорьевского</w:t>
      </w:r>
      <w:r w:rsidR="00BD150C">
        <w:rPr>
          <w:szCs w:val="24"/>
        </w:rPr>
        <w:t xml:space="preserve"> сельского поселения в областную Думу.</w:t>
      </w:r>
    </w:p>
    <w:p w:rsidR="00BD150C" w:rsidRDefault="00BD150C" w:rsidP="00BD150C">
      <w:pPr>
        <w:pStyle w:val="ac"/>
        <w:rPr>
          <w:szCs w:val="24"/>
        </w:rPr>
      </w:pPr>
    </w:p>
    <w:p w:rsidR="00BD150C" w:rsidRDefault="00BD150C" w:rsidP="00BD150C">
      <w:pPr>
        <w:pStyle w:val="ac"/>
        <w:rPr>
          <w:b/>
          <w:bCs/>
          <w:szCs w:val="24"/>
        </w:rPr>
      </w:pPr>
      <w:r>
        <w:rPr>
          <w:b/>
          <w:bCs/>
          <w:szCs w:val="24"/>
        </w:rPr>
        <w:t>СТАТЬЯ 6</w:t>
      </w:r>
      <w:r>
        <w:rPr>
          <w:b/>
          <w:bCs/>
          <w:i/>
          <w:szCs w:val="24"/>
        </w:rPr>
        <w:t>.</w:t>
      </w:r>
      <w:r w:rsidR="00997952">
        <w:rPr>
          <w:b/>
          <w:bCs/>
          <w:szCs w:val="24"/>
        </w:rPr>
        <w:t xml:space="preserve"> Взаимоотношения </w:t>
      </w:r>
      <w:r>
        <w:rPr>
          <w:b/>
          <w:bCs/>
          <w:szCs w:val="24"/>
        </w:rPr>
        <w:t xml:space="preserve">органов местного самоуправления </w:t>
      </w:r>
      <w:r w:rsidR="008C294B" w:rsidRPr="008C294B">
        <w:rPr>
          <w:b/>
          <w:szCs w:val="24"/>
        </w:rPr>
        <w:t>Белогорьевского</w:t>
      </w:r>
      <w:r w:rsidR="00997952">
        <w:rPr>
          <w:b/>
          <w:bCs/>
          <w:szCs w:val="24"/>
        </w:rPr>
        <w:t xml:space="preserve"> сельского поселения и органов </w:t>
      </w:r>
      <w:r>
        <w:rPr>
          <w:b/>
          <w:bCs/>
          <w:szCs w:val="24"/>
        </w:rPr>
        <w:t>местного самоуправления Подгоренского муниципального района</w:t>
      </w:r>
      <w:r w:rsidR="00997952">
        <w:rPr>
          <w:b/>
          <w:bCs/>
          <w:szCs w:val="24"/>
        </w:rPr>
        <w:t>.</w:t>
      </w:r>
    </w:p>
    <w:p w:rsidR="00BD150C" w:rsidRDefault="00BD150C" w:rsidP="00BD150C">
      <w:pPr>
        <w:pStyle w:val="ac"/>
        <w:rPr>
          <w:szCs w:val="24"/>
        </w:rPr>
      </w:pPr>
    </w:p>
    <w:p w:rsidR="00BD150C" w:rsidRDefault="0035748E" w:rsidP="00BD150C">
      <w:pPr>
        <w:pStyle w:val="ac"/>
        <w:rPr>
          <w:szCs w:val="24"/>
        </w:rPr>
      </w:pPr>
      <w:r>
        <w:rPr>
          <w:szCs w:val="24"/>
        </w:rPr>
        <w:tab/>
        <w:t xml:space="preserve">1. </w:t>
      </w:r>
      <w:r w:rsidR="00BD150C">
        <w:rPr>
          <w:szCs w:val="24"/>
        </w:rPr>
        <w:t xml:space="preserve">Должностные лица местного самоуправления </w:t>
      </w:r>
      <w:r w:rsidR="008C294B" w:rsidRPr="00DF6267">
        <w:rPr>
          <w:szCs w:val="24"/>
        </w:rPr>
        <w:t>Белогорьевского</w:t>
      </w:r>
      <w:r>
        <w:rPr>
          <w:szCs w:val="24"/>
        </w:rPr>
        <w:t xml:space="preserve"> сельского поселения не подчинены </w:t>
      </w:r>
      <w:r w:rsidR="00BD150C">
        <w:rPr>
          <w:szCs w:val="24"/>
        </w:rPr>
        <w:t xml:space="preserve">должностным лицам местного самоуправления Подгоренского муниципального района. Назначение должностных лиц местного самоуправления </w:t>
      </w:r>
      <w:r w:rsidR="008C294B" w:rsidRPr="00DF6267">
        <w:rPr>
          <w:szCs w:val="24"/>
        </w:rPr>
        <w:t>Белогорьевского</w:t>
      </w:r>
      <w:r w:rsidR="00BD150C">
        <w:rPr>
          <w:szCs w:val="24"/>
        </w:rPr>
        <w:t xml:space="preserve"> сельского поселения должностными лицами местного самоуправления  Подгоренского муниципального района не допускается.</w:t>
      </w:r>
    </w:p>
    <w:p w:rsidR="00BD150C" w:rsidRPr="008F16A0" w:rsidRDefault="00BD150C" w:rsidP="0035748E">
      <w:pPr>
        <w:pStyle w:val="ac"/>
        <w:ind w:firstLine="708"/>
        <w:rPr>
          <w:b/>
          <w:szCs w:val="24"/>
        </w:rPr>
      </w:pPr>
      <w:r>
        <w:rPr>
          <w:szCs w:val="24"/>
        </w:rPr>
        <w:t xml:space="preserve">2. Органы местного самоуправления </w:t>
      </w:r>
      <w:r w:rsidR="008C294B" w:rsidRPr="00DF6267">
        <w:rPr>
          <w:szCs w:val="24"/>
        </w:rPr>
        <w:t>Белогорьевского</w:t>
      </w:r>
      <w:r>
        <w:rPr>
          <w:szCs w:val="24"/>
        </w:rPr>
        <w:t xml:space="preserve"> сельского поселения вправе заключать соглашения с органами местного самоуправления Подгоренского муниципального района о передаче им осуществления части своих </w:t>
      </w:r>
      <w:r w:rsidRPr="00ED6BAB">
        <w:rPr>
          <w:szCs w:val="24"/>
        </w:rPr>
        <w:t xml:space="preserve">полномочий </w:t>
      </w:r>
      <w:r w:rsidRPr="00ED6BAB">
        <w:rPr>
          <w:rFonts w:eastAsia="Arial CYR"/>
        </w:rPr>
        <w:t>по решению вопросов местного значения</w:t>
      </w:r>
      <w:r w:rsidRPr="008F16A0">
        <w:rPr>
          <w:b/>
          <w:szCs w:val="24"/>
        </w:rPr>
        <w:t xml:space="preserve"> </w:t>
      </w:r>
      <w:r>
        <w:rPr>
          <w:szCs w:val="24"/>
        </w:rPr>
        <w:t xml:space="preserve">за счет межбюджетных трансфертов, предоставляемых из бюджета </w:t>
      </w:r>
      <w:r w:rsidR="008C294B" w:rsidRPr="00DF6267">
        <w:rPr>
          <w:szCs w:val="24"/>
        </w:rPr>
        <w:t>Белогорьевского</w:t>
      </w:r>
      <w:r>
        <w:rPr>
          <w:szCs w:val="24"/>
        </w:rPr>
        <w:t xml:space="preserve"> сельского поселения в бюджет Подгоренского муниципального района в соответствии с Бюджетным кодексом Российской Федерации</w:t>
      </w:r>
      <w:r w:rsidRPr="00ED6BAB">
        <w:rPr>
          <w:szCs w:val="24"/>
        </w:rPr>
        <w:t>.</w:t>
      </w:r>
    </w:p>
    <w:p w:rsidR="00BD150C" w:rsidRPr="008F16A0" w:rsidRDefault="00BD150C" w:rsidP="00BD150C">
      <w:pPr>
        <w:pStyle w:val="ac"/>
        <w:rPr>
          <w:b/>
          <w:szCs w:val="24"/>
        </w:rPr>
      </w:pPr>
      <w:r>
        <w:rPr>
          <w:szCs w:val="24"/>
        </w:rPr>
        <w:tab/>
        <w:t xml:space="preserve">Органы местного самоуправления Подгоренского муниципального района вправе заключать соглашения с органами местного самоуправления </w:t>
      </w:r>
      <w:r w:rsidR="008C294B" w:rsidRPr="00DF6267">
        <w:rPr>
          <w:szCs w:val="24"/>
        </w:rPr>
        <w:t>Белогорьевского</w:t>
      </w:r>
      <w:r>
        <w:rPr>
          <w:szCs w:val="24"/>
        </w:rPr>
        <w:t xml:space="preserve"> сельского поселения о передаче им осуществления части своих </w:t>
      </w:r>
      <w:r w:rsidRPr="00ED6BAB">
        <w:rPr>
          <w:szCs w:val="24"/>
        </w:rPr>
        <w:t xml:space="preserve">полномочий </w:t>
      </w:r>
      <w:r w:rsidRPr="00ED6BAB">
        <w:rPr>
          <w:rFonts w:eastAsia="Arial CYR"/>
        </w:rPr>
        <w:t>по решению вопросов местного значения</w:t>
      </w:r>
      <w:r w:rsidRPr="008F16A0">
        <w:rPr>
          <w:b/>
          <w:szCs w:val="24"/>
        </w:rPr>
        <w:t xml:space="preserve"> </w:t>
      </w:r>
      <w:r>
        <w:rPr>
          <w:szCs w:val="24"/>
        </w:rPr>
        <w:t xml:space="preserve">за счет межбюджетных трансфертов, предоставляемых из бюджета Подгоренского муниципального района в бюджет </w:t>
      </w:r>
      <w:r w:rsidR="008C294B" w:rsidRPr="00DF6267">
        <w:rPr>
          <w:szCs w:val="24"/>
        </w:rPr>
        <w:t>Белогорьевского</w:t>
      </w:r>
      <w:r>
        <w:rPr>
          <w:szCs w:val="24"/>
        </w:rPr>
        <w:t xml:space="preserve"> сельского поселения в соответствии с Бюджетным кодексом Российской Федерации</w:t>
      </w:r>
      <w:r w:rsidRPr="00ED6BAB">
        <w:rPr>
          <w:szCs w:val="24"/>
        </w:rPr>
        <w:t>.</w:t>
      </w:r>
    </w:p>
    <w:p w:rsidR="00BD150C" w:rsidRDefault="00BD150C" w:rsidP="00BD150C">
      <w:pPr>
        <w:pStyle w:val="ac"/>
        <w:rPr>
          <w:szCs w:val="24"/>
        </w:rPr>
      </w:pPr>
      <w:r>
        <w:rPr>
          <w:szCs w:val="24"/>
        </w:rPr>
        <w:tab/>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D150C" w:rsidRDefault="00BD150C" w:rsidP="00BD150C">
      <w:pPr>
        <w:pStyle w:val="ac"/>
        <w:rPr>
          <w:szCs w:val="24"/>
        </w:rPr>
      </w:pPr>
      <w:r>
        <w:rPr>
          <w:szCs w:val="24"/>
        </w:rPr>
        <w:tab/>
        <w:t xml:space="preserve">Для осуществления переданных в соответствии с указанными соглашениями полномочий органы местного самоуправления </w:t>
      </w:r>
      <w:r w:rsidR="008C294B" w:rsidRPr="00DF6267">
        <w:rPr>
          <w:szCs w:val="24"/>
        </w:rPr>
        <w:t>Белогорьевского</w:t>
      </w:r>
      <w:r>
        <w:rPr>
          <w:szCs w:val="24"/>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sidR="008C294B" w:rsidRPr="00DF6267">
        <w:rPr>
          <w:szCs w:val="24"/>
        </w:rPr>
        <w:t>Белогорьевского</w:t>
      </w:r>
      <w:r>
        <w:rPr>
          <w:szCs w:val="24"/>
        </w:rPr>
        <w:t xml:space="preserve"> сельского поселения.</w:t>
      </w:r>
    </w:p>
    <w:p w:rsidR="00BD150C" w:rsidRDefault="00BD150C" w:rsidP="00997952">
      <w:pPr>
        <w:pStyle w:val="ac"/>
        <w:ind w:firstLine="708"/>
        <w:rPr>
          <w:szCs w:val="24"/>
        </w:rPr>
      </w:pPr>
      <w:r>
        <w:rPr>
          <w:szCs w:val="24"/>
        </w:rPr>
        <w:t xml:space="preserve">3. Споры между органами местного самоуправления </w:t>
      </w:r>
      <w:r w:rsidR="008C294B" w:rsidRPr="00DF6267">
        <w:rPr>
          <w:szCs w:val="24"/>
        </w:rPr>
        <w:t>Белогорьевского</w:t>
      </w:r>
      <w:r>
        <w:rPr>
          <w:szCs w:val="24"/>
        </w:rPr>
        <w:t xml:space="preserve"> сельского поселения и органами местного самоуправления Подгоренского муниципального района (их должностными лицами) разрешаются посредством согласительных процедур, а также в судебном порядке.</w:t>
      </w:r>
    </w:p>
    <w:p w:rsidR="0035748E" w:rsidRDefault="0035748E" w:rsidP="00F23D64">
      <w:pPr>
        <w:pStyle w:val="FR3"/>
        <w:ind w:right="-365"/>
        <w:rPr>
          <w:rFonts w:ascii="Times New Roman" w:hAnsi="Times New Roman"/>
          <w:b/>
          <w:sz w:val="24"/>
          <w:szCs w:val="24"/>
        </w:rPr>
      </w:pPr>
    </w:p>
    <w:p w:rsidR="007C312F" w:rsidRDefault="007C312F" w:rsidP="00657366">
      <w:pPr>
        <w:pStyle w:val="ac"/>
        <w:rPr>
          <w:b/>
          <w:szCs w:val="24"/>
        </w:rPr>
      </w:pPr>
    </w:p>
    <w:p w:rsidR="007C312F" w:rsidRDefault="007C312F" w:rsidP="00657366">
      <w:pPr>
        <w:pStyle w:val="ac"/>
        <w:rPr>
          <w:b/>
          <w:szCs w:val="24"/>
        </w:rPr>
      </w:pPr>
    </w:p>
    <w:p w:rsidR="00657366" w:rsidRDefault="007273F8" w:rsidP="00657366">
      <w:pPr>
        <w:pStyle w:val="ac"/>
        <w:rPr>
          <w:b/>
          <w:szCs w:val="24"/>
        </w:rPr>
      </w:pPr>
      <w:r>
        <w:rPr>
          <w:b/>
          <w:szCs w:val="24"/>
        </w:rPr>
        <w:lastRenderedPageBreak/>
        <w:t xml:space="preserve">СТАТЬЯ </w:t>
      </w:r>
      <w:r w:rsidR="00657366">
        <w:rPr>
          <w:b/>
          <w:szCs w:val="24"/>
        </w:rPr>
        <w:t>7</w:t>
      </w:r>
      <w:r w:rsidR="00657366">
        <w:rPr>
          <w:b/>
          <w:i/>
          <w:szCs w:val="24"/>
        </w:rPr>
        <w:t>.</w:t>
      </w:r>
      <w:r>
        <w:rPr>
          <w:b/>
          <w:szCs w:val="24"/>
        </w:rPr>
        <w:t xml:space="preserve"> </w:t>
      </w:r>
      <w:r w:rsidR="00657366">
        <w:rPr>
          <w:b/>
          <w:szCs w:val="24"/>
        </w:rPr>
        <w:t xml:space="preserve">Вопросы местного значения </w:t>
      </w:r>
      <w:r w:rsidR="008C294B" w:rsidRPr="008C294B">
        <w:rPr>
          <w:b/>
          <w:szCs w:val="24"/>
        </w:rPr>
        <w:t>Белогорьевского</w:t>
      </w:r>
      <w:r w:rsidR="00657366">
        <w:rPr>
          <w:b/>
          <w:szCs w:val="24"/>
        </w:rPr>
        <w:t xml:space="preserve"> сельского поселения</w:t>
      </w:r>
      <w:r>
        <w:rPr>
          <w:b/>
          <w:szCs w:val="24"/>
        </w:rPr>
        <w:t>.</w:t>
      </w:r>
    </w:p>
    <w:p w:rsidR="00657366" w:rsidRDefault="00657366" w:rsidP="00657366">
      <w:pPr>
        <w:pStyle w:val="ac"/>
        <w:rPr>
          <w:szCs w:val="24"/>
        </w:rPr>
      </w:pPr>
    </w:p>
    <w:p w:rsidR="0035748E" w:rsidRDefault="00657366" w:rsidP="007273F8">
      <w:pPr>
        <w:autoSpaceDE w:val="0"/>
        <w:autoSpaceDN w:val="0"/>
        <w:adjustRightInd w:val="0"/>
        <w:ind w:firstLine="709"/>
        <w:jc w:val="both"/>
      </w:pPr>
      <w:r w:rsidRPr="00E5247F">
        <w:t xml:space="preserve">К вопросам местного значения </w:t>
      </w:r>
      <w:r w:rsidR="008C294B" w:rsidRPr="00DF6267">
        <w:t>Белогорьевского</w:t>
      </w:r>
      <w:r w:rsidRPr="00E5247F">
        <w:t xml:space="preserve"> сельского поселения относятся:</w:t>
      </w:r>
    </w:p>
    <w:p w:rsidR="00657366" w:rsidRPr="00E5247F" w:rsidRDefault="00657366" w:rsidP="007273F8">
      <w:pPr>
        <w:autoSpaceDE w:val="0"/>
        <w:autoSpaceDN w:val="0"/>
        <w:adjustRightInd w:val="0"/>
        <w:ind w:firstLine="709"/>
        <w:jc w:val="both"/>
      </w:pPr>
      <w:r w:rsidRPr="00E5247F">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57366" w:rsidRPr="00E5247F" w:rsidRDefault="00657366" w:rsidP="007273F8">
      <w:pPr>
        <w:autoSpaceDE w:val="0"/>
        <w:autoSpaceDN w:val="0"/>
        <w:adjustRightInd w:val="0"/>
        <w:ind w:firstLine="709"/>
        <w:jc w:val="both"/>
      </w:pPr>
      <w:r w:rsidRPr="00E5247F">
        <w:t>2) установление, изменение и отмена местных налогов и сборов поселения;</w:t>
      </w:r>
    </w:p>
    <w:p w:rsidR="00657366" w:rsidRPr="00E5247F" w:rsidRDefault="00657366" w:rsidP="007273F8">
      <w:pPr>
        <w:autoSpaceDE w:val="0"/>
        <w:autoSpaceDN w:val="0"/>
        <w:adjustRightInd w:val="0"/>
        <w:ind w:firstLine="709"/>
        <w:jc w:val="both"/>
      </w:pPr>
      <w:r w:rsidRPr="00E5247F">
        <w:t xml:space="preserve">3) владение, пользование и распоряжение имуществом, находящимся в муниципальной собственности </w:t>
      </w:r>
      <w:r w:rsidR="008C294B" w:rsidRPr="00DF6267">
        <w:t>Белогорьевского</w:t>
      </w:r>
      <w:r w:rsidRPr="00E5247F">
        <w:t xml:space="preserve"> сельского поселения;</w:t>
      </w:r>
    </w:p>
    <w:p w:rsidR="00657366" w:rsidRPr="00E5247F" w:rsidRDefault="00657366" w:rsidP="007273F8">
      <w:pPr>
        <w:autoSpaceDE w:val="0"/>
        <w:autoSpaceDN w:val="0"/>
        <w:adjustRightInd w:val="0"/>
        <w:ind w:firstLine="709"/>
        <w:jc w:val="both"/>
      </w:pPr>
      <w:r w:rsidRPr="00E5247F">
        <w:t xml:space="preserve">4) организация в границах </w:t>
      </w:r>
      <w:r w:rsidR="008C294B" w:rsidRPr="00DF6267">
        <w:t>Белогорьевского</w:t>
      </w:r>
      <w:r w:rsidR="008C294B">
        <w:t xml:space="preserve"> </w:t>
      </w:r>
      <w:r w:rsidRPr="00E5247F">
        <w:t xml:space="preserve">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57366" w:rsidRPr="00E5247F" w:rsidRDefault="00657366" w:rsidP="007273F8">
      <w:pPr>
        <w:autoSpaceDE w:val="0"/>
        <w:autoSpaceDN w:val="0"/>
        <w:adjustRightInd w:val="0"/>
        <w:ind w:firstLine="709"/>
        <w:jc w:val="both"/>
      </w:pPr>
      <w:r w:rsidRPr="00E5247F">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E5247F">
          <w:t>законодательством</w:t>
        </w:r>
      </w:hyperlink>
      <w:r w:rsidRPr="00E5247F">
        <w:t xml:space="preserve"> Российской Федерации;</w:t>
      </w:r>
    </w:p>
    <w:p w:rsidR="00657366" w:rsidRPr="00E5247F" w:rsidRDefault="00657366" w:rsidP="007273F8">
      <w:pPr>
        <w:autoSpaceDE w:val="0"/>
        <w:autoSpaceDN w:val="0"/>
        <w:adjustRightInd w:val="0"/>
        <w:ind w:firstLine="709"/>
        <w:jc w:val="both"/>
      </w:pPr>
      <w:r w:rsidRPr="00E5247F">
        <w:t xml:space="preserve">6) обеспечение проживающих в </w:t>
      </w:r>
      <w:r w:rsidR="001655D7">
        <w:t>Белогорьевском</w:t>
      </w:r>
      <w:r w:rsidRPr="00E5247F">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E5247F">
          <w:t>законодательством</w:t>
        </w:r>
      </w:hyperlink>
      <w:r w:rsidRPr="00E5247F">
        <w:t>;</w:t>
      </w:r>
    </w:p>
    <w:p w:rsidR="00657366" w:rsidRPr="00E5247F" w:rsidRDefault="00657366" w:rsidP="007273F8">
      <w:pPr>
        <w:autoSpaceDE w:val="0"/>
        <w:autoSpaceDN w:val="0"/>
        <w:adjustRightInd w:val="0"/>
        <w:ind w:firstLine="709"/>
        <w:jc w:val="both"/>
      </w:pPr>
      <w:r w:rsidRPr="00E5247F">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57366" w:rsidRPr="00E5247F" w:rsidRDefault="00657366" w:rsidP="007273F8">
      <w:pPr>
        <w:autoSpaceDE w:val="0"/>
        <w:autoSpaceDN w:val="0"/>
        <w:adjustRightInd w:val="0"/>
        <w:ind w:firstLine="709"/>
        <w:jc w:val="both"/>
      </w:pPr>
      <w:r w:rsidRPr="00E5247F">
        <w:t xml:space="preserve">8) участие в предупреждении и ликвидации последствий чрезвычайных ситуаций в границах </w:t>
      </w:r>
      <w:r w:rsidR="001655D7" w:rsidRPr="00DF6267">
        <w:t>Белогорьевского</w:t>
      </w:r>
      <w:r w:rsidRPr="00E5247F">
        <w:t xml:space="preserve"> сельского поселения;</w:t>
      </w:r>
    </w:p>
    <w:p w:rsidR="00657366" w:rsidRPr="00E5247F" w:rsidRDefault="00657366" w:rsidP="007273F8">
      <w:pPr>
        <w:autoSpaceDE w:val="0"/>
        <w:autoSpaceDN w:val="0"/>
        <w:adjustRightInd w:val="0"/>
        <w:ind w:firstLine="709"/>
        <w:jc w:val="both"/>
      </w:pPr>
      <w:r w:rsidRPr="00E5247F">
        <w:t xml:space="preserve">9) обеспечение первичных мер пожарной безопасности в границах населенных пунктов </w:t>
      </w:r>
      <w:r w:rsidR="001655D7" w:rsidRPr="00DF6267">
        <w:t>Белогорьевского</w:t>
      </w:r>
      <w:r w:rsidRPr="00E5247F">
        <w:t xml:space="preserve"> сельского поселения;</w:t>
      </w:r>
    </w:p>
    <w:p w:rsidR="00657366" w:rsidRPr="00E5247F" w:rsidRDefault="00657366" w:rsidP="007273F8">
      <w:pPr>
        <w:autoSpaceDE w:val="0"/>
        <w:autoSpaceDN w:val="0"/>
        <w:adjustRightInd w:val="0"/>
        <w:ind w:firstLine="709"/>
        <w:jc w:val="both"/>
      </w:pPr>
      <w:r w:rsidRPr="00E5247F">
        <w:t xml:space="preserve">10) создание условий для обеспечения жителей </w:t>
      </w:r>
      <w:r w:rsidR="001655D7" w:rsidRPr="00DF6267">
        <w:t>Белогорьевского</w:t>
      </w:r>
      <w:r w:rsidRPr="00E5247F">
        <w:t xml:space="preserve"> сельского поселения услугами связи, общественного питания, торговли и бытового обслуживания;</w:t>
      </w:r>
    </w:p>
    <w:p w:rsidR="00657366" w:rsidRPr="00E5247F" w:rsidRDefault="00657366" w:rsidP="007273F8">
      <w:pPr>
        <w:autoSpaceDE w:val="0"/>
        <w:autoSpaceDN w:val="0"/>
        <w:adjustRightInd w:val="0"/>
        <w:ind w:firstLine="709"/>
        <w:jc w:val="both"/>
      </w:pPr>
      <w:r w:rsidRPr="00E5247F">
        <w:t xml:space="preserve">11) организация библиотечного обслуживания населения, комплектование и обеспечение сохранности библиотечных фондов библиотек </w:t>
      </w:r>
      <w:r w:rsidR="001655D7" w:rsidRPr="00DF6267">
        <w:t>Белогорьевского</w:t>
      </w:r>
      <w:r w:rsidRPr="00E5247F">
        <w:t xml:space="preserve"> сельского поселения;</w:t>
      </w:r>
    </w:p>
    <w:p w:rsidR="00657366" w:rsidRPr="00E5247F" w:rsidRDefault="00657366" w:rsidP="007273F8">
      <w:pPr>
        <w:autoSpaceDE w:val="0"/>
        <w:autoSpaceDN w:val="0"/>
        <w:adjustRightInd w:val="0"/>
        <w:ind w:firstLine="709"/>
        <w:jc w:val="both"/>
      </w:pPr>
      <w:r w:rsidRPr="00E5247F">
        <w:t xml:space="preserve">12) создание условий для организации досуга и обеспечения жителей </w:t>
      </w:r>
      <w:r w:rsidR="001655D7" w:rsidRPr="00DF6267">
        <w:t>Белогорьевского</w:t>
      </w:r>
      <w:r w:rsidRPr="00E5247F">
        <w:t xml:space="preserve"> сельского поселения услугами организаций культуры;</w:t>
      </w:r>
    </w:p>
    <w:p w:rsidR="00657366" w:rsidRPr="00E5247F" w:rsidRDefault="00657366" w:rsidP="007273F8">
      <w:pPr>
        <w:autoSpaceDE w:val="0"/>
        <w:autoSpaceDN w:val="0"/>
        <w:adjustRightInd w:val="0"/>
        <w:ind w:firstLine="709"/>
        <w:jc w:val="both"/>
      </w:pPr>
      <w:r w:rsidRPr="00E5247F">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1655D7" w:rsidRPr="00DF6267">
        <w:t>Белогорьевско</w:t>
      </w:r>
      <w:r w:rsidR="001655D7">
        <w:t>м</w:t>
      </w:r>
      <w:r w:rsidR="001655D7" w:rsidRPr="00E5247F">
        <w:t xml:space="preserve"> </w:t>
      </w:r>
      <w:r w:rsidRPr="00E5247F">
        <w:t>сельском поселении;</w:t>
      </w:r>
    </w:p>
    <w:p w:rsidR="00657366" w:rsidRPr="00E5247F" w:rsidRDefault="00657366" w:rsidP="007273F8">
      <w:pPr>
        <w:pStyle w:val="ConsPlusNormal"/>
        <w:ind w:firstLine="709"/>
        <w:jc w:val="both"/>
        <w:rPr>
          <w:rFonts w:ascii="Times New Roman" w:hAnsi="Times New Roman"/>
          <w:sz w:val="24"/>
          <w:szCs w:val="24"/>
          <w:lang w:val="ru-RU"/>
        </w:rPr>
      </w:pPr>
      <w:r w:rsidRPr="00E5247F">
        <w:rPr>
          <w:rFonts w:ascii="Times New Roman" w:hAnsi="Times New Roman"/>
          <w:sz w:val="24"/>
          <w:szCs w:val="24"/>
          <w:lang w:val="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57366" w:rsidRPr="00E5247F" w:rsidRDefault="00657366" w:rsidP="007273F8">
      <w:pPr>
        <w:autoSpaceDE w:val="0"/>
        <w:autoSpaceDN w:val="0"/>
        <w:adjustRightInd w:val="0"/>
        <w:ind w:firstLine="709"/>
        <w:jc w:val="both"/>
      </w:pPr>
      <w:r w:rsidRPr="00E5247F">
        <w:t xml:space="preserve">15) создание условий для массового отдыха жителей </w:t>
      </w:r>
      <w:r w:rsidR="001655D7" w:rsidRPr="00DF6267">
        <w:t>Белогорьевского</w:t>
      </w:r>
      <w:r w:rsidRPr="00E5247F">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57366" w:rsidRPr="00E5247F" w:rsidRDefault="00657366" w:rsidP="007273F8">
      <w:pPr>
        <w:autoSpaceDE w:val="0"/>
        <w:autoSpaceDN w:val="0"/>
        <w:adjustRightInd w:val="0"/>
        <w:ind w:firstLine="709"/>
        <w:jc w:val="both"/>
      </w:pPr>
      <w:r w:rsidRPr="00E5247F">
        <w:lastRenderedPageBreak/>
        <w:t xml:space="preserve">16) формирование архивных фондов </w:t>
      </w:r>
      <w:r w:rsidR="001655D7" w:rsidRPr="00DF6267">
        <w:t>Белогорьевского</w:t>
      </w:r>
      <w:r w:rsidRPr="00E5247F">
        <w:t xml:space="preserve"> сельского поселения;</w:t>
      </w:r>
    </w:p>
    <w:p w:rsidR="0035748E" w:rsidRDefault="00657366" w:rsidP="007273F8">
      <w:pPr>
        <w:autoSpaceDE w:val="0"/>
        <w:autoSpaceDN w:val="0"/>
        <w:adjustRightInd w:val="0"/>
        <w:ind w:firstLine="709"/>
        <w:jc w:val="both"/>
        <w:rPr>
          <w:b/>
        </w:rPr>
      </w:pPr>
      <w:r w:rsidRPr="00337E48">
        <w:t>17) участие в организации деятельности по сбору (в том числе раздельному сбору) и транспортированию твердых коммунальных отходов;</w:t>
      </w:r>
    </w:p>
    <w:p w:rsidR="00657366" w:rsidRPr="0035748E" w:rsidRDefault="00657366" w:rsidP="007273F8">
      <w:pPr>
        <w:autoSpaceDE w:val="0"/>
        <w:autoSpaceDN w:val="0"/>
        <w:adjustRightInd w:val="0"/>
        <w:ind w:firstLine="709"/>
        <w:jc w:val="both"/>
        <w:rPr>
          <w:b/>
        </w:rPr>
      </w:pPr>
      <w:r w:rsidRPr="00E5247F">
        <w:t xml:space="preserve">18) утверждение правил благоустройства территории </w:t>
      </w:r>
      <w:r w:rsidR="0078294C" w:rsidRPr="00DF6267">
        <w:t>Белогорьевского</w:t>
      </w:r>
      <w:r w:rsidRPr="00E5247F">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657366" w:rsidRPr="0031258F" w:rsidRDefault="00657366" w:rsidP="007273F8">
      <w:pPr>
        <w:suppressAutoHyphens w:val="0"/>
        <w:autoSpaceDE w:val="0"/>
        <w:autoSpaceDN w:val="0"/>
        <w:adjustRightInd w:val="0"/>
        <w:ind w:firstLine="709"/>
        <w:jc w:val="both"/>
        <w:rPr>
          <w:rFonts w:eastAsiaTheme="minorHAnsi"/>
          <w:color w:val="000000" w:themeColor="text1"/>
          <w:lang w:eastAsia="en-US"/>
        </w:rPr>
      </w:pPr>
      <w:r w:rsidRPr="00433729">
        <w:rPr>
          <w:color w:val="000000" w:themeColor="text1"/>
        </w:rPr>
        <w:t xml:space="preserve">19) утверждение генеральных планов </w:t>
      </w:r>
      <w:r w:rsidR="0078294C" w:rsidRPr="00DF6267">
        <w:t>Белогорьевского</w:t>
      </w:r>
      <w:r w:rsidRPr="00433729">
        <w:rPr>
          <w:color w:val="000000" w:themeColor="text1"/>
        </w:rPr>
        <w:t xml:space="preserve"> сельского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w:t>
      </w:r>
      <w:r w:rsidR="0031258F" w:rsidRPr="00433729">
        <w:rPr>
          <w:rFonts w:eastAsiaTheme="minorHAnsi"/>
          <w:color w:val="000000" w:themeColor="text1"/>
          <w:lang w:eastAsia="en-US"/>
        </w:rPr>
        <w:t xml:space="preserve">выдача градостроительного </w:t>
      </w:r>
      <w:hyperlink r:id="rId10" w:history="1">
        <w:r w:rsidR="0031258F" w:rsidRPr="00433729">
          <w:rPr>
            <w:rFonts w:eastAsiaTheme="minorHAnsi"/>
            <w:color w:val="000000" w:themeColor="text1"/>
            <w:lang w:eastAsia="en-US"/>
          </w:rPr>
          <w:t>плана</w:t>
        </w:r>
      </w:hyperlink>
      <w:r w:rsidR="0031258F" w:rsidRPr="00433729">
        <w:rPr>
          <w:rFonts w:eastAsiaTheme="minorHAnsi"/>
          <w:color w:val="000000" w:themeColor="text1"/>
          <w:lang w:eastAsia="en-US"/>
        </w:rPr>
        <w:t xml:space="preserve"> земельного участка, расположенного в границах поселения,</w:t>
      </w:r>
      <w:r w:rsidR="0031258F" w:rsidRPr="00433729">
        <w:rPr>
          <w:color w:val="000000" w:themeColor="text1"/>
        </w:rPr>
        <w:t xml:space="preserve"> </w:t>
      </w:r>
      <w:r w:rsidRPr="00433729">
        <w:rPr>
          <w:color w:val="000000" w:themeColor="text1"/>
        </w:rPr>
        <w:t>вы</w:t>
      </w:r>
      <w:r w:rsidRPr="0031258F">
        <w:rPr>
          <w:color w:val="000000" w:themeColor="text1"/>
        </w:rPr>
        <w:t xml:space="preserve">дача разрешений на строительство (за исключением случаев, предусмотренных Градостроительным </w:t>
      </w:r>
      <w:hyperlink r:id="rId11" w:history="1">
        <w:r w:rsidRPr="0031258F">
          <w:rPr>
            <w:color w:val="000000" w:themeColor="text1"/>
          </w:rPr>
          <w:t>кодексом</w:t>
        </w:r>
      </w:hyperlink>
      <w:r w:rsidRPr="0031258F">
        <w:rPr>
          <w:color w:val="000000" w:themeColor="text1"/>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78294C" w:rsidRPr="00DF6267">
        <w:t>Белогорьевского</w:t>
      </w:r>
      <w:r w:rsidRPr="0031258F">
        <w:rPr>
          <w:color w:val="000000" w:themeColor="text1"/>
        </w:rPr>
        <w:t xml:space="preserve"> сельского поселения, утверждение местных нормативов градостроительного проектирования </w:t>
      </w:r>
      <w:r w:rsidR="0078294C" w:rsidRPr="00DF6267">
        <w:t>Белогорьевского</w:t>
      </w:r>
      <w:r w:rsidRPr="0031258F">
        <w:rPr>
          <w:color w:val="000000" w:themeColor="text1"/>
        </w:rPr>
        <w:t xml:space="preserve"> сельского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w:t>
      </w:r>
      <w:r w:rsidR="0078294C" w:rsidRPr="00DF6267">
        <w:t>Белогорьевского</w:t>
      </w:r>
      <w:r w:rsidRPr="0031258F">
        <w:rPr>
          <w:color w:val="000000" w:themeColor="text1"/>
        </w:rPr>
        <w:t xml:space="preserve"> сельского поселения, осуществление в случаях, предусмотренных Градостроительным </w:t>
      </w:r>
      <w:hyperlink r:id="rId12" w:history="1">
        <w:r w:rsidRPr="0031258F">
          <w:rPr>
            <w:color w:val="000000" w:themeColor="text1"/>
          </w:rPr>
          <w:t>кодексом</w:t>
        </w:r>
      </w:hyperlink>
      <w:r w:rsidRPr="0031258F">
        <w:rPr>
          <w:color w:val="000000" w:themeColor="text1"/>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657366" w:rsidRPr="00E5247F" w:rsidRDefault="00657366" w:rsidP="007273F8">
      <w:pPr>
        <w:autoSpaceDE w:val="0"/>
        <w:autoSpaceDN w:val="0"/>
        <w:adjustRightInd w:val="0"/>
        <w:ind w:firstLine="709"/>
        <w:jc w:val="both"/>
      </w:pPr>
      <w:r w:rsidRPr="00E5247F">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57366" w:rsidRPr="00E5247F" w:rsidRDefault="00657366" w:rsidP="007273F8">
      <w:pPr>
        <w:autoSpaceDE w:val="0"/>
        <w:autoSpaceDN w:val="0"/>
        <w:adjustRightInd w:val="0"/>
        <w:ind w:firstLine="709"/>
        <w:jc w:val="both"/>
      </w:pPr>
      <w:r w:rsidRPr="00E5247F">
        <w:t>21) организация ритуальных услуг и содержание мест захоронения;</w:t>
      </w:r>
    </w:p>
    <w:p w:rsidR="00657366" w:rsidRPr="00E5247F" w:rsidRDefault="00657366" w:rsidP="007273F8">
      <w:pPr>
        <w:autoSpaceDE w:val="0"/>
        <w:autoSpaceDN w:val="0"/>
        <w:adjustRightInd w:val="0"/>
        <w:ind w:firstLine="709"/>
        <w:jc w:val="both"/>
      </w:pPr>
      <w:r w:rsidRPr="00E5247F">
        <w:t xml:space="preserve">22) организация и осуществление мероприятий по территориальной обороне и гражданской обороне, защите населения и территории </w:t>
      </w:r>
      <w:r w:rsidR="0078294C" w:rsidRPr="00DF6267">
        <w:t>Белогорьевского</w:t>
      </w:r>
      <w:r w:rsidRPr="00E5247F">
        <w:t xml:space="preserve"> сельского поселения от чрезвычайных ситуаций природного и техногенного характера;</w:t>
      </w:r>
    </w:p>
    <w:p w:rsidR="00657366" w:rsidRPr="00E5247F" w:rsidRDefault="00657366" w:rsidP="007273F8">
      <w:pPr>
        <w:autoSpaceDE w:val="0"/>
        <w:autoSpaceDN w:val="0"/>
        <w:adjustRightInd w:val="0"/>
        <w:ind w:firstLine="709"/>
        <w:jc w:val="both"/>
      </w:pPr>
      <w:r w:rsidRPr="00E5247F">
        <w:t xml:space="preserve">23) создание, содержание и организация деятельности аварийно-спасательных служб и (или) аварийно-спасательных формирований на территории </w:t>
      </w:r>
      <w:r w:rsidR="0078294C" w:rsidRPr="00DF6267">
        <w:t>Белогорьевского</w:t>
      </w:r>
      <w:r w:rsidRPr="00E5247F">
        <w:t xml:space="preserve"> сельского поселения;</w:t>
      </w:r>
    </w:p>
    <w:p w:rsidR="00657366" w:rsidRPr="00E5247F" w:rsidRDefault="00657366" w:rsidP="007273F8">
      <w:pPr>
        <w:autoSpaceDE w:val="0"/>
        <w:autoSpaceDN w:val="0"/>
        <w:adjustRightInd w:val="0"/>
        <w:ind w:firstLine="709"/>
        <w:jc w:val="both"/>
      </w:pPr>
      <w:r w:rsidRPr="00E5247F">
        <w:t>24) осуществление мероприятий по обеспечению безопасности людей на водных объектах, охране их жизни и здоровья;</w:t>
      </w:r>
    </w:p>
    <w:p w:rsidR="00657366" w:rsidRPr="00E5247F" w:rsidRDefault="00657366" w:rsidP="007273F8">
      <w:pPr>
        <w:autoSpaceDE w:val="0"/>
        <w:autoSpaceDN w:val="0"/>
        <w:adjustRightInd w:val="0"/>
        <w:ind w:firstLine="709"/>
        <w:jc w:val="both"/>
      </w:pPr>
      <w:r w:rsidRPr="00337E48">
        <w:t xml:space="preserve">25) </w:t>
      </w:r>
      <w:r w:rsidRPr="00E5247F">
        <w:t xml:space="preserve">организация и осуществление мероприятий по работе с детьми и молодежью в </w:t>
      </w:r>
      <w:r w:rsidR="0078294C" w:rsidRPr="00DF6267">
        <w:t>Белогорьевского</w:t>
      </w:r>
      <w:r w:rsidRPr="00E5247F">
        <w:t xml:space="preserve"> сельском поселении;</w:t>
      </w:r>
    </w:p>
    <w:p w:rsidR="00657366" w:rsidRPr="00E5247F" w:rsidRDefault="00657366" w:rsidP="007273F8">
      <w:pPr>
        <w:autoSpaceDE w:val="0"/>
        <w:autoSpaceDN w:val="0"/>
        <w:adjustRightInd w:val="0"/>
        <w:ind w:firstLine="709"/>
        <w:jc w:val="both"/>
      </w:pPr>
      <w:r w:rsidRPr="00E5247F">
        <w:t>2</w:t>
      </w:r>
      <w:r w:rsidR="00433729">
        <w:t>6</w:t>
      </w:r>
      <w:r w:rsidRPr="00E5247F">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57366" w:rsidRPr="00E5247F" w:rsidRDefault="00657366" w:rsidP="007273F8">
      <w:pPr>
        <w:autoSpaceDE w:val="0"/>
        <w:autoSpaceDN w:val="0"/>
        <w:adjustRightInd w:val="0"/>
        <w:ind w:firstLine="709"/>
        <w:jc w:val="both"/>
      </w:pPr>
      <w:r w:rsidRPr="00E5247F">
        <w:t>2</w:t>
      </w:r>
      <w:r w:rsidR="00433729">
        <w:t>7</w:t>
      </w:r>
      <w:r w:rsidRPr="00E5247F">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57366" w:rsidRPr="00E5247F" w:rsidRDefault="00657366" w:rsidP="007273F8">
      <w:pPr>
        <w:pStyle w:val="ac"/>
        <w:ind w:firstLine="709"/>
        <w:rPr>
          <w:szCs w:val="24"/>
        </w:rPr>
      </w:pPr>
      <w:r w:rsidRPr="00E5247F">
        <w:rPr>
          <w:szCs w:val="24"/>
        </w:rPr>
        <w:t>2</w:t>
      </w:r>
      <w:r w:rsidR="00433729">
        <w:rPr>
          <w:szCs w:val="24"/>
        </w:rPr>
        <w:t>8</w:t>
      </w:r>
      <w:r w:rsidRPr="00E5247F">
        <w:rPr>
          <w:szCs w:val="24"/>
        </w:rPr>
        <w:t>) осуществление мер по противодействию</w:t>
      </w:r>
      <w:r w:rsidR="007273F8">
        <w:rPr>
          <w:szCs w:val="24"/>
        </w:rPr>
        <w:t xml:space="preserve"> коррупции в границах поселения</w:t>
      </w:r>
      <w:r w:rsidRPr="00E5247F">
        <w:rPr>
          <w:szCs w:val="24"/>
        </w:rPr>
        <w:t>».</w:t>
      </w:r>
    </w:p>
    <w:p w:rsidR="0035748E" w:rsidRDefault="0035748E" w:rsidP="00F23D64">
      <w:pPr>
        <w:pStyle w:val="ConsNormal"/>
        <w:widowControl/>
        <w:ind w:right="-365" w:firstLine="0"/>
        <w:jc w:val="both"/>
        <w:rPr>
          <w:rFonts w:ascii="Times New Roman" w:hAnsi="Times New Roman"/>
          <w:sz w:val="24"/>
          <w:szCs w:val="24"/>
        </w:rPr>
      </w:pPr>
    </w:p>
    <w:p w:rsidR="00CE56D8" w:rsidRDefault="00CE56D8" w:rsidP="00CE56D8">
      <w:pPr>
        <w:pStyle w:val="ac"/>
        <w:rPr>
          <w:b/>
          <w:szCs w:val="24"/>
        </w:rPr>
      </w:pPr>
      <w:r>
        <w:rPr>
          <w:b/>
          <w:szCs w:val="24"/>
        </w:rPr>
        <w:lastRenderedPageBreak/>
        <w:t>СТАТЬЯ 8</w:t>
      </w:r>
      <w:r>
        <w:rPr>
          <w:b/>
          <w:i/>
          <w:szCs w:val="24"/>
        </w:rPr>
        <w:t>.</w:t>
      </w:r>
      <w:r w:rsidR="007273F8">
        <w:rPr>
          <w:b/>
          <w:szCs w:val="24"/>
        </w:rPr>
        <w:t xml:space="preserve"> </w:t>
      </w:r>
      <w:r>
        <w:rPr>
          <w:b/>
          <w:szCs w:val="24"/>
        </w:rPr>
        <w:t xml:space="preserve">Права </w:t>
      </w:r>
      <w:r w:rsidR="007273F8">
        <w:rPr>
          <w:b/>
          <w:szCs w:val="24"/>
        </w:rPr>
        <w:t>органов местного самоуправления</w:t>
      </w:r>
      <w:r>
        <w:rPr>
          <w:b/>
          <w:szCs w:val="24"/>
        </w:rPr>
        <w:t xml:space="preserve"> </w:t>
      </w:r>
      <w:r w:rsidR="0078294C" w:rsidRPr="0078294C">
        <w:rPr>
          <w:b/>
          <w:szCs w:val="24"/>
        </w:rPr>
        <w:t>Белогорьевского</w:t>
      </w:r>
      <w:r>
        <w:rPr>
          <w:b/>
          <w:szCs w:val="24"/>
        </w:rPr>
        <w:t xml:space="preserve"> сельского поселения на решение вопросов, не отнесённых к вопросам местного значения сельского поселения</w:t>
      </w:r>
      <w:r w:rsidR="007273F8">
        <w:rPr>
          <w:b/>
          <w:szCs w:val="24"/>
        </w:rPr>
        <w:t>.</w:t>
      </w:r>
      <w:r>
        <w:rPr>
          <w:b/>
          <w:szCs w:val="24"/>
        </w:rPr>
        <w:t xml:space="preserve"> </w:t>
      </w:r>
    </w:p>
    <w:p w:rsidR="00C15382" w:rsidRDefault="00C15382" w:rsidP="00CE56D8">
      <w:pPr>
        <w:pStyle w:val="ac"/>
        <w:rPr>
          <w:b/>
          <w:szCs w:val="24"/>
        </w:rPr>
      </w:pPr>
    </w:p>
    <w:p w:rsidR="00CE56D8" w:rsidRDefault="00CE56D8" w:rsidP="007273F8">
      <w:pPr>
        <w:pStyle w:val="ac"/>
        <w:ind w:firstLine="708"/>
        <w:rPr>
          <w:szCs w:val="24"/>
        </w:rPr>
      </w:pPr>
      <w:r>
        <w:rPr>
          <w:szCs w:val="24"/>
        </w:rPr>
        <w:t xml:space="preserve">Органы местного самоуправления </w:t>
      </w:r>
      <w:r w:rsidR="0078294C" w:rsidRPr="00DF6267">
        <w:rPr>
          <w:szCs w:val="24"/>
        </w:rPr>
        <w:t>Белогорьевского</w:t>
      </w:r>
      <w:r>
        <w:rPr>
          <w:szCs w:val="24"/>
        </w:rPr>
        <w:t xml:space="preserve"> сельского поселения имеют право на:</w:t>
      </w:r>
    </w:p>
    <w:p w:rsidR="00CE56D8" w:rsidRDefault="007273F8" w:rsidP="00CE56D8">
      <w:pPr>
        <w:pStyle w:val="ac"/>
        <w:rPr>
          <w:szCs w:val="24"/>
        </w:rPr>
      </w:pPr>
      <w:r>
        <w:rPr>
          <w:szCs w:val="24"/>
        </w:rPr>
        <w:tab/>
        <w:t xml:space="preserve">1) создание музеев </w:t>
      </w:r>
      <w:r w:rsidR="0078294C" w:rsidRPr="00DF6267">
        <w:rPr>
          <w:szCs w:val="24"/>
        </w:rPr>
        <w:t>Белогорьевского</w:t>
      </w:r>
      <w:r w:rsidR="00CE56D8">
        <w:rPr>
          <w:szCs w:val="24"/>
        </w:rPr>
        <w:t xml:space="preserve"> сельского поселения;</w:t>
      </w:r>
    </w:p>
    <w:p w:rsidR="00CE56D8" w:rsidRDefault="00CE56D8" w:rsidP="00CE56D8">
      <w:pPr>
        <w:pStyle w:val="ac"/>
        <w:rPr>
          <w:szCs w:val="24"/>
        </w:rPr>
      </w:pPr>
      <w:r>
        <w:rPr>
          <w:szCs w:val="24"/>
        </w:rPr>
        <w:tab/>
      </w:r>
      <w:r w:rsidR="00433729">
        <w:rPr>
          <w:szCs w:val="24"/>
        </w:rPr>
        <w:t>2</w:t>
      </w:r>
      <w:r>
        <w:rPr>
          <w:szCs w:val="24"/>
        </w:rPr>
        <w:t>) совершение нотариальных действий, предусмотренных законод</w:t>
      </w:r>
      <w:r w:rsidR="0035748E">
        <w:rPr>
          <w:szCs w:val="24"/>
        </w:rPr>
        <w:t>ательством, в случае отсутствия в</w:t>
      </w:r>
      <w:r>
        <w:rPr>
          <w:szCs w:val="24"/>
        </w:rPr>
        <w:t xml:space="preserve"> </w:t>
      </w:r>
      <w:r w:rsidR="0078294C" w:rsidRPr="00DF6267">
        <w:rPr>
          <w:szCs w:val="24"/>
        </w:rPr>
        <w:t>Белогорьевского</w:t>
      </w:r>
      <w:r>
        <w:rPr>
          <w:szCs w:val="24"/>
        </w:rPr>
        <w:t xml:space="preserve"> сельском поселении нотариуса;</w:t>
      </w:r>
    </w:p>
    <w:p w:rsidR="00CE56D8" w:rsidRDefault="00433729" w:rsidP="00CE56D8">
      <w:pPr>
        <w:pStyle w:val="ac"/>
        <w:rPr>
          <w:szCs w:val="24"/>
        </w:rPr>
      </w:pPr>
      <w:r>
        <w:rPr>
          <w:szCs w:val="24"/>
        </w:rPr>
        <w:tab/>
        <w:t>3</w:t>
      </w:r>
      <w:r w:rsidR="00CE56D8">
        <w:rPr>
          <w:szCs w:val="24"/>
        </w:rPr>
        <w:t>) участие в осуществлении деятельности по опеке и попечительству;</w:t>
      </w:r>
    </w:p>
    <w:p w:rsidR="00CE56D8" w:rsidRDefault="00CE56D8" w:rsidP="00CE56D8">
      <w:pPr>
        <w:pStyle w:val="ac"/>
        <w:rPr>
          <w:szCs w:val="24"/>
        </w:rPr>
      </w:pPr>
      <w:r>
        <w:rPr>
          <w:szCs w:val="24"/>
        </w:rPr>
        <w:tab/>
      </w:r>
      <w:r w:rsidR="00433729">
        <w:rPr>
          <w:szCs w:val="24"/>
        </w:rPr>
        <w:t>4</w:t>
      </w:r>
      <w:r>
        <w:rPr>
          <w:szCs w:val="24"/>
        </w:rPr>
        <w:t xml:space="preserve">) создание условий для осуществления деятельности, связанной с реализацией прав местных национально-культурных автономий на территории </w:t>
      </w:r>
      <w:r w:rsidR="0078294C" w:rsidRPr="00DF6267">
        <w:rPr>
          <w:szCs w:val="24"/>
        </w:rPr>
        <w:t>Белогорьевского</w:t>
      </w:r>
      <w:r>
        <w:rPr>
          <w:szCs w:val="24"/>
        </w:rPr>
        <w:t xml:space="preserve"> сельского поселения;</w:t>
      </w:r>
    </w:p>
    <w:p w:rsidR="00CE56D8" w:rsidRDefault="00433729" w:rsidP="00CE56D8">
      <w:pPr>
        <w:pStyle w:val="ac"/>
        <w:rPr>
          <w:szCs w:val="24"/>
        </w:rPr>
      </w:pPr>
      <w:r>
        <w:rPr>
          <w:szCs w:val="24"/>
        </w:rPr>
        <w:tab/>
        <w:t>5</w:t>
      </w:r>
      <w:r w:rsidR="00CE56D8">
        <w:rPr>
          <w:szCs w:val="24"/>
        </w:rPr>
        <w:t xml:space="preserve">)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78294C" w:rsidRPr="00DF6267">
        <w:rPr>
          <w:szCs w:val="24"/>
        </w:rPr>
        <w:t>Белогорьевского</w:t>
      </w:r>
      <w:r w:rsidR="00CE56D8">
        <w:rPr>
          <w:szCs w:val="24"/>
        </w:rPr>
        <w:t xml:space="preserve"> сельского поселения;</w:t>
      </w:r>
    </w:p>
    <w:p w:rsidR="00CE56D8" w:rsidRDefault="00CE56D8" w:rsidP="00CE56D8">
      <w:pPr>
        <w:pStyle w:val="ac"/>
        <w:rPr>
          <w:szCs w:val="24"/>
        </w:rPr>
      </w:pPr>
      <w:r>
        <w:rPr>
          <w:szCs w:val="24"/>
        </w:rPr>
        <w:tab/>
      </w:r>
      <w:r w:rsidR="00433729">
        <w:rPr>
          <w:szCs w:val="24"/>
        </w:rPr>
        <w:t>6</w:t>
      </w:r>
      <w:r>
        <w:rPr>
          <w:szCs w:val="24"/>
        </w:rPr>
        <w:t xml:space="preserve">)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78294C" w:rsidRPr="00DF6267">
        <w:rPr>
          <w:szCs w:val="24"/>
        </w:rPr>
        <w:t>Белогорьевского</w:t>
      </w:r>
      <w:r>
        <w:rPr>
          <w:szCs w:val="24"/>
        </w:rPr>
        <w:t xml:space="preserve"> сельского поселения;</w:t>
      </w:r>
    </w:p>
    <w:p w:rsidR="00CE56D8" w:rsidRDefault="00CE56D8" w:rsidP="00CE56D8">
      <w:pPr>
        <w:pStyle w:val="ac"/>
        <w:rPr>
          <w:szCs w:val="24"/>
        </w:rPr>
      </w:pPr>
      <w:r>
        <w:rPr>
          <w:szCs w:val="24"/>
        </w:rPr>
        <w:tab/>
      </w:r>
      <w:r w:rsidR="00433729">
        <w:rPr>
          <w:szCs w:val="24"/>
        </w:rPr>
        <w:t>7</w:t>
      </w:r>
      <w:r>
        <w:rPr>
          <w:szCs w:val="24"/>
        </w:rPr>
        <w:t>) создание условий для развития туризма.</w:t>
      </w:r>
    </w:p>
    <w:p w:rsidR="00CE56D8" w:rsidRPr="00ED6BAB" w:rsidRDefault="00433729" w:rsidP="001E0734">
      <w:pPr>
        <w:pStyle w:val="ac"/>
        <w:ind w:firstLine="709"/>
        <w:rPr>
          <w:szCs w:val="24"/>
        </w:rPr>
      </w:pPr>
      <w:r>
        <w:t>8</w:t>
      </w:r>
      <w:r w:rsidR="00CE56D8" w:rsidRPr="00ED6BAB">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sidR="00CE56D8" w:rsidRPr="00ED6BAB">
        <w:rPr>
          <w:szCs w:val="24"/>
        </w:rPr>
        <w:t>;</w:t>
      </w:r>
    </w:p>
    <w:p w:rsidR="00CE56D8" w:rsidRDefault="00433729" w:rsidP="001E0734">
      <w:pPr>
        <w:pStyle w:val="ac"/>
        <w:ind w:firstLine="709"/>
      </w:pPr>
      <w:r>
        <w:t>9</w:t>
      </w:r>
      <w:r w:rsidR="00CE56D8" w:rsidRPr="00ED6BAB">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3" w:history="1">
        <w:r w:rsidR="00CE56D8" w:rsidRPr="00ED6BAB">
          <w:t>законом</w:t>
        </w:r>
      </w:hyperlink>
      <w:r w:rsidR="00CE56D8" w:rsidRPr="00ED6BAB">
        <w:t xml:space="preserve"> от 24 ноября 1995 года № 181-ФЗ "О социальной защите ин</w:t>
      </w:r>
      <w:r w:rsidR="00CE56D8">
        <w:t>валидов в Российской Федерации»;</w:t>
      </w:r>
    </w:p>
    <w:p w:rsidR="00CE56D8" w:rsidRPr="00EA4618" w:rsidRDefault="00CE56D8" w:rsidP="001E0734">
      <w:pPr>
        <w:pStyle w:val="ac"/>
        <w:ind w:firstLine="709"/>
        <w:rPr>
          <w:szCs w:val="24"/>
        </w:rPr>
      </w:pPr>
      <w:r w:rsidRPr="00EA4618">
        <w:t>1</w:t>
      </w:r>
      <w:r w:rsidR="00433729">
        <w:t>0</w:t>
      </w:r>
      <w:r w:rsidRPr="00EA4618">
        <w:t xml:space="preserve">) </w:t>
      </w:r>
      <w:r w:rsidRPr="00EA4618">
        <w:rPr>
          <w:szCs w:val="24"/>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CE56D8" w:rsidRPr="00EA4618" w:rsidRDefault="00CE56D8" w:rsidP="001E0734">
      <w:pPr>
        <w:pStyle w:val="ac"/>
        <w:ind w:firstLine="709"/>
      </w:pPr>
      <w:r w:rsidRPr="00EA4618">
        <w:rPr>
          <w:szCs w:val="24"/>
        </w:rPr>
        <w:t>1</w:t>
      </w:r>
      <w:r w:rsidR="00433729">
        <w:rPr>
          <w:szCs w:val="24"/>
        </w:rPr>
        <w:t>1</w:t>
      </w:r>
      <w:r w:rsidRPr="00EA4618">
        <w:rPr>
          <w:szCs w:val="24"/>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4" w:history="1">
        <w:r w:rsidRPr="008649D6">
          <w:rPr>
            <w:rStyle w:val="af7"/>
            <w:color w:val="auto"/>
            <w:u w:val="none"/>
          </w:rPr>
          <w:t>законодательством</w:t>
        </w:r>
      </w:hyperlink>
      <w:r w:rsidRPr="00EA4618">
        <w:t>;</w:t>
      </w:r>
    </w:p>
    <w:p w:rsidR="00557A0D" w:rsidRDefault="00CE56D8" w:rsidP="001E0734">
      <w:pPr>
        <w:pStyle w:val="ac"/>
        <w:ind w:firstLine="709"/>
        <w:rPr>
          <w:rFonts w:eastAsia="Times New Roman"/>
          <w:b/>
          <w:szCs w:val="24"/>
        </w:rPr>
      </w:pPr>
      <w:r w:rsidRPr="00E5247F">
        <w:t>1</w:t>
      </w:r>
      <w:r w:rsidR="00433729">
        <w:t>2</w:t>
      </w:r>
      <w:r w:rsidRPr="00E5247F">
        <w:t xml:space="preserve">) </w:t>
      </w:r>
      <w:r w:rsidR="00495D22" w:rsidRPr="001E0734">
        <w:rPr>
          <w:rFonts w:eastAsia="Times New Roman"/>
          <w:szCs w:val="24"/>
        </w:rPr>
        <w:t>осуществление деятельности по обращению с животными без владельцев, обитающими на территории поселения</w:t>
      </w:r>
      <w:r w:rsidR="00495D22">
        <w:rPr>
          <w:rFonts w:eastAsia="Times New Roman"/>
          <w:b/>
          <w:szCs w:val="24"/>
        </w:rPr>
        <w:t xml:space="preserve"> </w:t>
      </w:r>
    </w:p>
    <w:p w:rsidR="00CE56D8" w:rsidRPr="00337E48" w:rsidRDefault="00433729" w:rsidP="001E0734">
      <w:pPr>
        <w:pStyle w:val="ac"/>
        <w:ind w:firstLine="709"/>
        <w:rPr>
          <w:bCs/>
          <w:szCs w:val="24"/>
        </w:rPr>
      </w:pPr>
      <w:r>
        <w:rPr>
          <w:bCs/>
          <w:szCs w:val="24"/>
        </w:rPr>
        <w:t>13</w:t>
      </w:r>
      <w:r w:rsidR="00CE56D8" w:rsidRPr="00337E48">
        <w:rPr>
          <w:bCs/>
          <w:szCs w:val="24"/>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CE56D8">
        <w:rPr>
          <w:bCs/>
          <w:szCs w:val="24"/>
        </w:rPr>
        <w:t>;</w:t>
      </w:r>
    </w:p>
    <w:p w:rsidR="00CE56D8" w:rsidRPr="001E0734" w:rsidRDefault="00CE56D8" w:rsidP="001E0734">
      <w:pPr>
        <w:pStyle w:val="ac"/>
        <w:ind w:firstLine="708"/>
        <w:rPr>
          <w:szCs w:val="24"/>
        </w:rPr>
      </w:pPr>
      <w:r w:rsidRPr="001E0734">
        <w:rPr>
          <w:bCs/>
          <w:szCs w:val="24"/>
        </w:rPr>
        <w:t>1</w:t>
      </w:r>
      <w:r w:rsidR="00433729" w:rsidRPr="001E0734">
        <w:rPr>
          <w:bCs/>
          <w:szCs w:val="24"/>
        </w:rPr>
        <w:t>4</w:t>
      </w:r>
      <w:r w:rsidRPr="001E0734">
        <w:rPr>
          <w:bCs/>
          <w:szCs w:val="24"/>
        </w:rPr>
        <w:t xml:space="preserve">) оказание содействия </w:t>
      </w:r>
      <w:r w:rsidRPr="001E0734">
        <w:rPr>
          <w:szCs w:val="24"/>
        </w:rPr>
        <w:t>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557A0D" w:rsidRPr="001E0734">
        <w:rPr>
          <w:szCs w:val="24"/>
        </w:rPr>
        <w:t>;</w:t>
      </w:r>
    </w:p>
    <w:p w:rsidR="00557A0D" w:rsidRPr="001E0734" w:rsidRDefault="002574CD" w:rsidP="001E0734">
      <w:pPr>
        <w:pStyle w:val="ac"/>
        <w:ind w:firstLine="708"/>
        <w:rPr>
          <w:rFonts w:eastAsia="Times New Roman"/>
          <w:szCs w:val="24"/>
        </w:rPr>
      </w:pPr>
      <w:r w:rsidRPr="001E0734">
        <w:rPr>
          <w:szCs w:val="24"/>
        </w:rPr>
        <w:t>1</w:t>
      </w:r>
      <w:r w:rsidR="00433729" w:rsidRPr="001E0734">
        <w:rPr>
          <w:szCs w:val="24"/>
        </w:rPr>
        <w:t>5</w:t>
      </w:r>
      <w:r w:rsidRPr="001E0734">
        <w:rPr>
          <w:szCs w:val="24"/>
        </w:rPr>
        <w:t>)</w:t>
      </w:r>
      <w:r w:rsidRPr="001E0734">
        <w:rPr>
          <w:rFonts w:eastAsia="Times New Roman"/>
          <w:sz w:val="28"/>
          <w:szCs w:val="28"/>
        </w:rPr>
        <w:t xml:space="preserve"> </w:t>
      </w:r>
      <w:r w:rsidRPr="001E0734">
        <w:rPr>
          <w:rFonts w:eastAsia="Times New Roman"/>
          <w:szCs w:val="24"/>
        </w:rPr>
        <w:t>осуществление мероприятий по защите прав потребителей, предусмотренных Законом Российской Федерации от 07 февраля 1992 года № 2300-1 «О защите прав потребителей.</w:t>
      </w:r>
      <w:r w:rsidR="00495D22" w:rsidRPr="001E0734">
        <w:rPr>
          <w:rFonts w:eastAsia="Times New Roman"/>
          <w:szCs w:val="24"/>
        </w:rPr>
        <w:t xml:space="preserve"> </w:t>
      </w:r>
    </w:p>
    <w:p w:rsidR="00CE56D8" w:rsidRDefault="00CE56D8" w:rsidP="001E0734">
      <w:pPr>
        <w:pStyle w:val="ac"/>
        <w:ind w:firstLine="708"/>
        <w:rPr>
          <w:szCs w:val="24"/>
        </w:rPr>
      </w:pPr>
      <w:r w:rsidRPr="001E0734">
        <w:rPr>
          <w:szCs w:val="24"/>
        </w:rPr>
        <w:t>2.</w:t>
      </w:r>
      <w:r>
        <w:rPr>
          <w:szCs w:val="24"/>
        </w:rPr>
        <w:t xml:space="preserve"> Органы местного самоуправления </w:t>
      </w:r>
      <w:r w:rsidR="0078294C" w:rsidRPr="00DF6267">
        <w:rPr>
          <w:szCs w:val="24"/>
        </w:rPr>
        <w:t>Белогорьевского</w:t>
      </w:r>
      <w:r>
        <w:rPr>
          <w:szCs w:val="24"/>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w:t>
      </w:r>
      <w:r w:rsidR="007273F8">
        <w:rPr>
          <w:szCs w:val="24"/>
        </w:rPr>
        <w:t>низации местного самоуправления</w:t>
      </w:r>
      <w:r>
        <w:rPr>
          <w:szCs w:val="24"/>
        </w:rPr>
        <w:t xml:space="preserve">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w:t>
      </w:r>
      <w:r>
        <w:rPr>
          <w:szCs w:val="24"/>
        </w:rPr>
        <w:lastRenderedPageBreak/>
        <w:t>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15382" w:rsidRDefault="00C15382" w:rsidP="001E0734">
      <w:pPr>
        <w:pStyle w:val="ac"/>
        <w:rPr>
          <w:szCs w:val="24"/>
        </w:rPr>
      </w:pPr>
    </w:p>
    <w:p w:rsidR="00510B21" w:rsidRDefault="00510B21" w:rsidP="00510B21">
      <w:pPr>
        <w:pStyle w:val="ac"/>
        <w:rPr>
          <w:b/>
          <w:szCs w:val="24"/>
        </w:rPr>
      </w:pPr>
      <w:r>
        <w:rPr>
          <w:b/>
          <w:szCs w:val="24"/>
        </w:rPr>
        <w:t>СТАТЬЯ 9</w:t>
      </w:r>
      <w:r>
        <w:rPr>
          <w:b/>
          <w:i/>
          <w:szCs w:val="24"/>
        </w:rPr>
        <w:t>.</w:t>
      </w:r>
      <w:r>
        <w:rPr>
          <w:b/>
          <w:szCs w:val="24"/>
        </w:rPr>
        <w:t xml:space="preserve"> Полномочия органов местного самоуправления по решению вопросов местного значения.</w:t>
      </w:r>
    </w:p>
    <w:p w:rsidR="00C15382" w:rsidRDefault="00C15382" w:rsidP="00510B21">
      <w:pPr>
        <w:pStyle w:val="ac"/>
        <w:rPr>
          <w:b/>
          <w:szCs w:val="24"/>
        </w:rPr>
      </w:pPr>
    </w:p>
    <w:p w:rsidR="00510B21" w:rsidRDefault="00510B21" w:rsidP="00510B21">
      <w:pPr>
        <w:pStyle w:val="ac"/>
        <w:rPr>
          <w:szCs w:val="24"/>
        </w:rPr>
      </w:pPr>
      <w:r>
        <w:rPr>
          <w:szCs w:val="24"/>
        </w:rPr>
        <w:tab/>
        <w:t xml:space="preserve">1. В целях решения вопросов местного значения органы местного самоуправления </w:t>
      </w:r>
      <w:r w:rsidR="009F49C8" w:rsidRPr="00DF6267">
        <w:rPr>
          <w:szCs w:val="24"/>
        </w:rPr>
        <w:t>Белогорьевского</w:t>
      </w:r>
      <w:r>
        <w:rPr>
          <w:szCs w:val="24"/>
        </w:rPr>
        <w:t xml:space="preserve"> сельского поселения обладают следующими полномочиями:</w:t>
      </w:r>
    </w:p>
    <w:p w:rsidR="00510B21" w:rsidRDefault="00510B21" w:rsidP="00510B21">
      <w:pPr>
        <w:pStyle w:val="ac"/>
        <w:rPr>
          <w:szCs w:val="24"/>
        </w:rPr>
      </w:pPr>
      <w:r>
        <w:rPr>
          <w:szCs w:val="24"/>
        </w:rPr>
        <w:tab/>
        <w:t xml:space="preserve">1) принятие Устава </w:t>
      </w:r>
      <w:r w:rsidR="009F49C8" w:rsidRPr="00DF6267">
        <w:rPr>
          <w:szCs w:val="24"/>
        </w:rPr>
        <w:t>Белогорьевского</w:t>
      </w:r>
      <w:r>
        <w:rPr>
          <w:szCs w:val="24"/>
        </w:rPr>
        <w:t xml:space="preserve"> сельского поселения и внесение в него изменений и дополнений, издание муниципальных правовых актов;</w:t>
      </w:r>
    </w:p>
    <w:p w:rsidR="00510B21" w:rsidRDefault="00510B21" w:rsidP="00510B21">
      <w:pPr>
        <w:pStyle w:val="ac"/>
        <w:rPr>
          <w:szCs w:val="24"/>
        </w:rPr>
      </w:pPr>
      <w:r>
        <w:rPr>
          <w:szCs w:val="24"/>
        </w:rPr>
        <w:tab/>
        <w:t xml:space="preserve">2) установление официальных символов </w:t>
      </w:r>
      <w:r w:rsidR="009F49C8" w:rsidRPr="00DF6267">
        <w:rPr>
          <w:szCs w:val="24"/>
        </w:rPr>
        <w:t>Белогорьевского</w:t>
      </w:r>
      <w:r>
        <w:rPr>
          <w:szCs w:val="24"/>
        </w:rPr>
        <w:t xml:space="preserve"> сельского поселения;</w:t>
      </w:r>
    </w:p>
    <w:p w:rsidR="00510B21" w:rsidRDefault="00510B21" w:rsidP="00510B21">
      <w:pPr>
        <w:pStyle w:val="ac"/>
        <w:rPr>
          <w:rFonts w:cs="Arial"/>
          <w:szCs w:val="24"/>
        </w:rPr>
      </w:pPr>
      <w:r>
        <w:rPr>
          <w:szCs w:val="24"/>
        </w:rPr>
        <w:tab/>
      </w:r>
      <w:r>
        <w:rPr>
          <w:rFonts w:cs="Arial"/>
          <w:szCs w:val="24"/>
        </w:rPr>
        <w:t xml:space="preserve">3) </w:t>
      </w:r>
      <w:r>
        <w:rPr>
          <w:rFonts w:eastAsia="Arial CYR" w:cs="Arial CYR"/>
          <w:szCs w:val="24"/>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8536F5">
        <w:rPr>
          <w:rFonts w:eastAsia="Arial CYR"/>
        </w:rPr>
        <w:t>осуществление закупок товаров, работ, услуг для обеспечения муниципальных нужд</w:t>
      </w:r>
      <w:r>
        <w:rPr>
          <w:rFonts w:eastAsia="Arial CYR"/>
          <w:b/>
        </w:rPr>
        <w:t>;</w:t>
      </w:r>
    </w:p>
    <w:p w:rsidR="00510B21" w:rsidRDefault="00510B21" w:rsidP="007273F8">
      <w:pPr>
        <w:pStyle w:val="ac"/>
        <w:rPr>
          <w:szCs w:val="24"/>
        </w:rPr>
      </w:pPr>
      <w:r w:rsidRPr="002B00C9">
        <w:rPr>
          <w:b/>
          <w:szCs w:val="24"/>
        </w:rPr>
        <w:tab/>
      </w:r>
      <w:r w:rsidRPr="00ED6BAB">
        <w:rPr>
          <w:szCs w:val="24"/>
        </w:rPr>
        <w:t>4)</w:t>
      </w:r>
      <w:r w:rsidRPr="00ED6BAB">
        <w:t xml:space="preserve">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w:t>
      </w:r>
      <w:r>
        <w:t>усмотрено федеральными законами</w:t>
      </w:r>
      <w:r w:rsidRPr="00ED6BAB">
        <w:rPr>
          <w:szCs w:val="24"/>
        </w:rPr>
        <w:t>;</w:t>
      </w:r>
    </w:p>
    <w:p w:rsidR="00510B21" w:rsidRPr="005C1E39" w:rsidRDefault="00510B21" w:rsidP="001E0734">
      <w:pPr>
        <w:pStyle w:val="ac"/>
        <w:ind w:firstLine="709"/>
        <w:rPr>
          <w:szCs w:val="24"/>
        </w:rPr>
      </w:pPr>
      <w:r w:rsidRPr="005C1E39">
        <w:rPr>
          <w:szCs w:val="24"/>
        </w:rPr>
        <w:t>4.3) полномочиями в сфере водоснабжения и водоотведения, предусмотренными Федеральным законом «О водоснабжении и водоотведении»;</w:t>
      </w:r>
    </w:p>
    <w:p w:rsidR="00510B21" w:rsidRDefault="00510B21" w:rsidP="00510B21">
      <w:pPr>
        <w:pStyle w:val="ac"/>
        <w:rPr>
          <w:rFonts w:cs="Arial"/>
          <w:szCs w:val="24"/>
        </w:rPr>
      </w:pPr>
      <w:r>
        <w:rPr>
          <w:rFonts w:eastAsia="Courier New" w:cs="Courier New"/>
          <w:szCs w:val="24"/>
        </w:rPr>
        <w:tab/>
        <w:t>5) р</w:t>
      </w:r>
      <w:r>
        <w:rPr>
          <w:rFonts w:cs="Arial"/>
          <w:szCs w:val="24"/>
        </w:rPr>
        <w:t xml:space="preserve">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w:t>
      </w:r>
      <w:r w:rsidR="009F49C8" w:rsidRPr="00DF6267">
        <w:rPr>
          <w:szCs w:val="24"/>
        </w:rPr>
        <w:t>Белогорьевского</w:t>
      </w:r>
      <w:r>
        <w:rPr>
          <w:rFonts w:cs="Arial"/>
          <w:szCs w:val="24"/>
        </w:rPr>
        <w:t xml:space="preserve">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w:t>
      </w:r>
      <w:r w:rsidR="009F49C8" w:rsidRPr="00DF6267">
        <w:rPr>
          <w:szCs w:val="24"/>
        </w:rPr>
        <w:t>Белогорьевского</w:t>
      </w:r>
      <w:r>
        <w:rPr>
          <w:rFonts w:cs="Arial"/>
          <w:szCs w:val="24"/>
        </w:rPr>
        <w:t xml:space="preserve"> сельского поселения и органами местног</w:t>
      </w:r>
      <w:r w:rsidR="007273F8">
        <w:rPr>
          <w:rFonts w:cs="Arial"/>
          <w:szCs w:val="24"/>
        </w:rPr>
        <w:t xml:space="preserve">о самоуправления Подгоренского </w:t>
      </w:r>
      <w:r>
        <w:rPr>
          <w:rFonts w:cs="Arial"/>
          <w:szCs w:val="24"/>
        </w:rPr>
        <w:t xml:space="preserve">муниципального района, в состав которого входит </w:t>
      </w:r>
      <w:r w:rsidR="009F49C8" w:rsidRPr="00DF6267">
        <w:rPr>
          <w:szCs w:val="24"/>
        </w:rPr>
        <w:t>Белогорьевского</w:t>
      </w:r>
      <w:r w:rsidR="007273F8">
        <w:rPr>
          <w:rFonts w:cs="Arial"/>
          <w:szCs w:val="24"/>
        </w:rPr>
        <w:t xml:space="preserve"> </w:t>
      </w:r>
      <w:r>
        <w:rPr>
          <w:rFonts w:cs="Arial"/>
          <w:szCs w:val="24"/>
        </w:rPr>
        <w:t>сельское поселение;</w:t>
      </w:r>
    </w:p>
    <w:p w:rsidR="00510B21" w:rsidRDefault="00510B21" w:rsidP="00510B21">
      <w:pPr>
        <w:pStyle w:val="ac"/>
        <w:rPr>
          <w:rFonts w:cs="Arial"/>
          <w:szCs w:val="24"/>
        </w:rPr>
      </w:pPr>
      <w:r>
        <w:rPr>
          <w:rFonts w:cs="Arial"/>
          <w:szCs w:val="24"/>
        </w:rPr>
        <w:tab/>
        <w:t>5.1) полномочиями по организации теплоснабжения, предусмотренными Федеральным законом «О теплоснабжении»;</w:t>
      </w:r>
    </w:p>
    <w:p w:rsidR="00510B21" w:rsidRDefault="001E0734" w:rsidP="001E0734">
      <w:pPr>
        <w:pStyle w:val="ac"/>
        <w:ind w:firstLine="708"/>
        <w:rPr>
          <w:rFonts w:cs="Arial"/>
          <w:szCs w:val="24"/>
        </w:rPr>
      </w:pPr>
      <w:r>
        <w:rPr>
          <w:rFonts w:cs="Arial"/>
          <w:szCs w:val="24"/>
        </w:rPr>
        <w:t xml:space="preserve">5.2) </w:t>
      </w:r>
      <w:r w:rsidR="00510B21">
        <w:rPr>
          <w:rFonts w:cs="Arial"/>
          <w:szCs w:val="24"/>
        </w:rPr>
        <w:t>полномочиями в сфере водоснабжения и водоотведения, предусмотренными Федеральным законом «О водоснабжении и водоотведении»;</w:t>
      </w:r>
    </w:p>
    <w:p w:rsidR="00510B21" w:rsidRPr="001E0734" w:rsidRDefault="00510B21" w:rsidP="001E0734">
      <w:pPr>
        <w:pStyle w:val="ac"/>
        <w:ind w:firstLine="708"/>
        <w:rPr>
          <w:rFonts w:cs="Arial"/>
          <w:szCs w:val="24"/>
        </w:rPr>
      </w:pPr>
      <w:r w:rsidRPr="001E0734">
        <w:rPr>
          <w:rFonts w:cs="Arial"/>
          <w:szCs w:val="24"/>
        </w:rPr>
        <w:t xml:space="preserve">5.3) </w:t>
      </w:r>
      <w:r w:rsidRPr="001E0734">
        <w:rPr>
          <w:bCs/>
          <w:szCs w:val="24"/>
        </w:rPr>
        <w:t xml:space="preserve">полномочиями в сфере стратегического планирования, предусмотренными Федеральным </w:t>
      </w:r>
      <w:hyperlink r:id="rId15" w:history="1">
        <w:r w:rsidRPr="001E0734">
          <w:rPr>
            <w:bCs/>
            <w:szCs w:val="24"/>
          </w:rPr>
          <w:t>законом</w:t>
        </w:r>
      </w:hyperlink>
      <w:r w:rsidRPr="001E0734">
        <w:rPr>
          <w:bCs/>
          <w:szCs w:val="24"/>
        </w:rPr>
        <w:t xml:space="preserve"> от 28 июня 2014 года № 172-ФЗ «О стратегическом планировании в Российской Федерации»</w:t>
      </w:r>
      <w:r w:rsidR="00557A0D" w:rsidRPr="001E0734">
        <w:rPr>
          <w:bCs/>
          <w:szCs w:val="24"/>
        </w:rPr>
        <w:t>.</w:t>
      </w:r>
    </w:p>
    <w:p w:rsidR="00510B21" w:rsidRDefault="00510B21" w:rsidP="00510B21">
      <w:pPr>
        <w:pStyle w:val="ac"/>
        <w:rPr>
          <w:szCs w:val="24"/>
        </w:rPr>
      </w:pPr>
      <w:r>
        <w:rPr>
          <w:szCs w:val="24"/>
        </w:rPr>
        <w:tab/>
        <w:t>6) организационное и м</w:t>
      </w:r>
      <w:r w:rsidR="007273F8">
        <w:rPr>
          <w:szCs w:val="24"/>
        </w:rPr>
        <w:t>атериально –</w:t>
      </w:r>
      <w:r w:rsidR="007273F8">
        <w:t xml:space="preserve"> </w:t>
      </w:r>
      <w:r>
        <w:rPr>
          <w:szCs w:val="24"/>
        </w:rPr>
        <w:t xml:space="preserve">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009F49C8" w:rsidRPr="00DF6267">
        <w:rPr>
          <w:szCs w:val="24"/>
        </w:rPr>
        <w:t>Белогорьевского</w:t>
      </w:r>
      <w:r>
        <w:rPr>
          <w:szCs w:val="24"/>
        </w:rPr>
        <w:t xml:space="preserve"> сельского поселения, преобразования </w:t>
      </w:r>
      <w:r w:rsidR="009F49C8" w:rsidRPr="00DF6267">
        <w:rPr>
          <w:szCs w:val="24"/>
        </w:rPr>
        <w:t>Белогорьевского</w:t>
      </w:r>
      <w:r>
        <w:rPr>
          <w:szCs w:val="24"/>
        </w:rPr>
        <w:t xml:space="preserve"> сельского поселения;</w:t>
      </w:r>
    </w:p>
    <w:p w:rsidR="00510B21" w:rsidRPr="00E5247F" w:rsidRDefault="00510B21" w:rsidP="001E0734">
      <w:pPr>
        <w:pStyle w:val="ac"/>
        <w:ind w:firstLine="708"/>
        <w:rPr>
          <w:szCs w:val="24"/>
        </w:rPr>
      </w:pPr>
      <w:r w:rsidRPr="00E5247F">
        <w:rPr>
          <w:szCs w:val="24"/>
        </w:rPr>
        <w:t xml:space="preserve">6.1) разработка и утверждение </w:t>
      </w:r>
      <w:hyperlink r:id="rId16" w:history="1">
        <w:r w:rsidRPr="00E5247F">
          <w:rPr>
            <w:szCs w:val="24"/>
          </w:rPr>
          <w:t>программ</w:t>
        </w:r>
      </w:hyperlink>
      <w:r w:rsidRPr="00E5247F">
        <w:rPr>
          <w:szCs w:val="24"/>
        </w:rPr>
        <w:t xml:space="preserve"> комплексного развития систем коммунальной инфраструктуры </w:t>
      </w:r>
      <w:r w:rsidR="009F49C8" w:rsidRPr="00DF6267">
        <w:rPr>
          <w:szCs w:val="24"/>
        </w:rPr>
        <w:t>Белогорьевского</w:t>
      </w:r>
      <w:r w:rsidRPr="00E5247F">
        <w:rPr>
          <w:szCs w:val="24"/>
        </w:rPr>
        <w:t xml:space="preserve"> сельского поселения, программ комплексного развития транспортной инфраструктуры </w:t>
      </w:r>
      <w:r w:rsidR="009F49C8" w:rsidRPr="00DF6267">
        <w:rPr>
          <w:szCs w:val="24"/>
        </w:rPr>
        <w:t>Белогорьевского</w:t>
      </w:r>
      <w:r w:rsidRPr="00E5247F">
        <w:rPr>
          <w:szCs w:val="24"/>
        </w:rPr>
        <w:t xml:space="preserve"> сельского поселения, программ комплексного развития социальной инфраструктуры </w:t>
      </w:r>
      <w:r w:rsidR="009F49C8" w:rsidRPr="00DF6267">
        <w:rPr>
          <w:szCs w:val="24"/>
        </w:rPr>
        <w:lastRenderedPageBreak/>
        <w:t>Белогорьевского</w:t>
      </w:r>
      <w:r w:rsidRPr="00E5247F">
        <w:rPr>
          <w:szCs w:val="24"/>
        </w:rPr>
        <w:t xml:space="preserve"> сельского поселения, </w:t>
      </w:r>
      <w:hyperlink r:id="rId17" w:history="1">
        <w:r w:rsidRPr="00E5247F">
          <w:rPr>
            <w:szCs w:val="24"/>
          </w:rPr>
          <w:t>требования</w:t>
        </w:r>
      </w:hyperlink>
      <w:r w:rsidRPr="00E5247F">
        <w:rPr>
          <w:szCs w:val="24"/>
        </w:rPr>
        <w:t xml:space="preserve"> к которым устанавливаются Правительством Российской Федерации;</w:t>
      </w:r>
    </w:p>
    <w:p w:rsidR="00510B21" w:rsidRPr="001E0734" w:rsidRDefault="00510B21" w:rsidP="00510B21">
      <w:pPr>
        <w:pStyle w:val="ac"/>
        <w:rPr>
          <w:szCs w:val="24"/>
        </w:rPr>
      </w:pPr>
      <w:r>
        <w:rPr>
          <w:szCs w:val="24"/>
        </w:rPr>
        <w:tab/>
      </w:r>
      <w:r w:rsidRPr="001E0734">
        <w:rPr>
          <w:szCs w:val="24"/>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w:t>
      </w:r>
      <w:r w:rsidR="00B6106C" w:rsidRPr="001E0734">
        <w:rPr>
          <w:szCs w:val="24"/>
        </w:rPr>
        <w:t>й Федерации</w:t>
      </w:r>
      <w:r w:rsidRPr="001E0734">
        <w:rPr>
          <w:szCs w:val="24"/>
        </w:rPr>
        <w:t>;</w:t>
      </w:r>
    </w:p>
    <w:p w:rsidR="00510B21" w:rsidRDefault="00510B21" w:rsidP="00510B21">
      <w:pPr>
        <w:pStyle w:val="ac"/>
        <w:rPr>
          <w:szCs w:val="24"/>
        </w:rPr>
      </w:pPr>
      <w:r>
        <w:rPr>
          <w:szCs w:val="24"/>
        </w:rPr>
        <w:tab/>
        <w:t xml:space="preserve">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9F49C8" w:rsidRPr="00DF6267">
        <w:rPr>
          <w:szCs w:val="24"/>
        </w:rPr>
        <w:t>Белогорьевского</w:t>
      </w:r>
      <w:r>
        <w:rPr>
          <w:szCs w:val="24"/>
        </w:rPr>
        <w:t xml:space="preserve"> сельского поселения официальной информации о социально-экономическом и культурном развитии </w:t>
      </w:r>
      <w:r w:rsidR="009F49C8" w:rsidRPr="00DF6267">
        <w:rPr>
          <w:szCs w:val="24"/>
        </w:rPr>
        <w:t>Белогорьевского</w:t>
      </w:r>
      <w:r>
        <w:rPr>
          <w:szCs w:val="24"/>
        </w:rPr>
        <w:t xml:space="preserve"> сельского поселения, о развитии его общественной инфраструктуры и иной официальной информации;</w:t>
      </w:r>
    </w:p>
    <w:p w:rsidR="00510B21" w:rsidRDefault="00510B21" w:rsidP="00510B21">
      <w:pPr>
        <w:pStyle w:val="ac"/>
        <w:rPr>
          <w:szCs w:val="24"/>
        </w:rPr>
      </w:pPr>
      <w:r>
        <w:rPr>
          <w:szCs w:val="24"/>
        </w:rPr>
        <w:tab/>
        <w:t>9) осуществление международных и внешнеэкономических связей в соответствии с федеральными законами;</w:t>
      </w:r>
    </w:p>
    <w:p w:rsidR="00510B21" w:rsidRDefault="00510B21" w:rsidP="00510B21">
      <w:pPr>
        <w:pStyle w:val="ac"/>
        <w:rPr>
          <w:rFonts w:eastAsia="Arial CYR" w:cs="Arial CYR"/>
          <w:szCs w:val="24"/>
        </w:rPr>
      </w:pPr>
      <w:r>
        <w:rPr>
          <w:szCs w:val="24"/>
        </w:rPr>
        <w:tab/>
      </w:r>
      <w:r>
        <w:rPr>
          <w:rFonts w:eastAsia="Arial CYR" w:cs="Arial CYR"/>
          <w:szCs w:val="24"/>
        </w:rPr>
        <w:t>9.1)</w:t>
      </w:r>
      <w:r>
        <w:rPr>
          <w:rFonts w:ascii="Arial CYR" w:eastAsia="Arial CYR" w:hAnsi="Arial CYR" w:cs="Arial CYR"/>
          <w:sz w:val="20"/>
        </w:rPr>
        <w:t xml:space="preserve"> </w:t>
      </w:r>
      <w:r>
        <w:rPr>
          <w:rFonts w:eastAsia="Arial CYR" w:cs="Arial CYR"/>
          <w:szCs w:val="24"/>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10B21" w:rsidRPr="00E5247F" w:rsidRDefault="00510B21" w:rsidP="00510B21">
      <w:pPr>
        <w:pStyle w:val="ac"/>
        <w:rPr>
          <w:szCs w:val="24"/>
        </w:rPr>
      </w:pPr>
      <w:r>
        <w:rPr>
          <w:szCs w:val="24"/>
        </w:rPr>
        <w:tab/>
      </w:r>
      <w:r w:rsidRPr="00D04EE2">
        <w:rPr>
          <w:szCs w:val="24"/>
        </w:rPr>
        <w:t>10)</w:t>
      </w:r>
      <w:r w:rsidRPr="005C1E39">
        <w:rPr>
          <w:b/>
          <w:szCs w:val="24"/>
        </w:rPr>
        <w:t xml:space="preserve"> </w:t>
      </w:r>
      <w:r w:rsidRPr="00D04EE2">
        <w:rPr>
          <w:bCs/>
          <w:szCs w:val="24"/>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w:t>
      </w:r>
      <w:r w:rsidR="009F49C8" w:rsidRPr="00DF6267">
        <w:rPr>
          <w:szCs w:val="24"/>
        </w:rPr>
        <w:t>Белогорьевского</w:t>
      </w:r>
      <w:r w:rsidRPr="00D04EE2">
        <w:rPr>
          <w:bCs/>
          <w:szCs w:val="24"/>
        </w:rPr>
        <w:t xml:space="preserve"> сельского поселения, муниципальных служащих и работников муниципальных учреждений,</w:t>
      </w:r>
      <w:r>
        <w:rPr>
          <w:b/>
          <w:bCs/>
          <w:szCs w:val="24"/>
        </w:rPr>
        <w:t xml:space="preserve"> </w:t>
      </w:r>
      <w:r w:rsidRPr="00E5247F">
        <w:rPr>
          <w:szCs w:val="24"/>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10B21" w:rsidRDefault="00510B21" w:rsidP="00510B21">
      <w:pPr>
        <w:pStyle w:val="ac"/>
        <w:rPr>
          <w:rFonts w:cs="Arial"/>
          <w:szCs w:val="24"/>
        </w:rPr>
      </w:pPr>
      <w:r>
        <w:rPr>
          <w:rFonts w:cs="Arial"/>
          <w:szCs w:val="24"/>
        </w:rPr>
        <w:tab/>
        <w:t xml:space="preserve">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9F49C8" w:rsidRPr="00DF6267">
        <w:rPr>
          <w:szCs w:val="24"/>
        </w:rPr>
        <w:t>Белогорьевского</w:t>
      </w:r>
      <w:r>
        <w:rPr>
          <w:rFonts w:cs="Arial"/>
          <w:szCs w:val="24"/>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10B21" w:rsidRDefault="00510B21" w:rsidP="00510B21">
      <w:pPr>
        <w:pStyle w:val="ac"/>
        <w:rPr>
          <w:szCs w:val="24"/>
        </w:rPr>
      </w:pPr>
      <w:r>
        <w:rPr>
          <w:szCs w:val="24"/>
        </w:rPr>
        <w:tab/>
        <w:t>11) иными полномочиями в соот</w:t>
      </w:r>
      <w:r w:rsidR="001E0734">
        <w:rPr>
          <w:szCs w:val="24"/>
        </w:rPr>
        <w:t xml:space="preserve">ветствии с Федеральным законом </w:t>
      </w:r>
      <w:r>
        <w:rPr>
          <w:szCs w:val="24"/>
        </w:rPr>
        <w:t>«Об общих принципах организации местного самоуправления в Российской Федерации» от 6 октября 2003 года № 131-ФЗ, настоящим Уставом.</w:t>
      </w:r>
    </w:p>
    <w:p w:rsidR="00510B21" w:rsidRDefault="00510B21" w:rsidP="00510B21">
      <w:pPr>
        <w:pStyle w:val="ac"/>
        <w:rPr>
          <w:szCs w:val="24"/>
        </w:rPr>
      </w:pPr>
      <w:r>
        <w:rPr>
          <w:szCs w:val="24"/>
        </w:rPr>
        <w:tab/>
        <w:t xml:space="preserve">2. Органы местного самоуправления </w:t>
      </w:r>
      <w:r w:rsidR="009F49C8" w:rsidRPr="00DF6267">
        <w:rPr>
          <w:szCs w:val="24"/>
        </w:rPr>
        <w:t>Белогорьевского</w:t>
      </w:r>
      <w:r>
        <w:rPr>
          <w:szCs w:val="24"/>
        </w:rPr>
        <w:t xml:space="preserve"> сельского поселения вправе в соответствии настоящим Уставом принимать решение о привлечении граждан к выполнению на добровольной основе социально значимых для </w:t>
      </w:r>
      <w:r w:rsidR="009F49C8" w:rsidRPr="00DF6267">
        <w:rPr>
          <w:szCs w:val="24"/>
        </w:rPr>
        <w:t>Белогорьевского</w:t>
      </w:r>
      <w:r>
        <w:rPr>
          <w:szCs w:val="24"/>
        </w:rPr>
        <w:t xml:space="preserve"> сельского поселения работ (в том числе дежурств) в целях решения вопросов местного значения </w:t>
      </w:r>
      <w:r w:rsidR="009F49C8" w:rsidRPr="00DF6267">
        <w:rPr>
          <w:szCs w:val="24"/>
        </w:rPr>
        <w:t>Белогорьевского</w:t>
      </w:r>
      <w:r>
        <w:rPr>
          <w:szCs w:val="24"/>
        </w:rPr>
        <w:t xml:space="preserve"> сельского поселения, предусмотренных пунктами 8-10, 17, 20 статьи 7 настоящего Устава.</w:t>
      </w:r>
    </w:p>
    <w:p w:rsidR="00510B21" w:rsidRDefault="00510B21" w:rsidP="00510B21">
      <w:pPr>
        <w:pStyle w:val="ac"/>
        <w:rPr>
          <w:szCs w:val="24"/>
        </w:rPr>
      </w:pPr>
      <w:r>
        <w:rPr>
          <w:szCs w:val="24"/>
        </w:rPr>
        <w:tab/>
        <w:t>К социально значимым работам могут быть отнесены только работы, не требующие специальной профессиональной подготовки.</w:t>
      </w:r>
    </w:p>
    <w:p w:rsidR="00510B21" w:rsidRDefault="00510B21" w:rsidP="00510B21">
      <w:pPr>
        <w:pStyle w:val="ac"/>
        <w:rPr>
          <w:szCs w:val="24"/>
        </w:rPr>
      </w:pPr>
      <w:r>
        <w:rPr>
          <w:szCs w:val="24"/>
        </w:rPr>
        <w:tab/>
        <w:t xml:space="preserve">К выполнению социально значимых работ могут привлекаться совершеннолетние трудоспособные жители </w:t>
      </w:r>
      <w:r w:rsidR="009F49C8" w:rsidRPr="00DF6267">
        <w:rPr>
          <w:szCs w:val="24"/>
        </w:rPr>
        <w:t>Белогорьевского</w:t>
      </w:r>
      <w:r>
        <w:rPr>
          <w:szCs w:val="24"/>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23D64" w:rsidRDefault="00F23D64" w:rsidP="00F23D64">
      <w:pPr>
        <w:pStyle w:val="b0"/>
        <w:ind w:right="-365"/>
        <w:rPr>
          <w:sz w:val="24"/>
          <w:szCs w:val="24"/>
        </w:rPr>
      </w:pPr>
    </w:p>
    <w:p w:rsidR="001E0734" w:rsidRDefault="001E0734" w:rsidP="00F23D64">
      <w:pPr>
        <w:pStyle w:val="b0"/>
        <w:ind w:right="-365"/>
        <w:rPr>
          <w:sz w:val="24"/>
          <w:szCs w:val="24"/>
        </w:rPr>
      </w:pPr>
    </w:p>
    <w:p w:rsidR="007C312F" w:rsidRDefault="007C312F" w:rsidP="008269C8">
      <w:pPr>
        <w:pStyle w:val="ac"/>
        <w:rPr>
          <w:b/>
          <w:bCs/>
          <w:szCs w:val="24"/>
        </w:rPr>
      </w:pPr>
    </w:p>
    <w:p w:rsidR="008269C8" w:rsidRDefault="008269C8" w:rsidP="008269C8">
      <w:pPr>
        <w:pStyle w:val="ac"/>
        <w:rPr>
          <w:b/>
          <w:bCs/>
          <w:szCs w:val="24"/>
        </w:rPr>
      </w:pPr>
      <w:r>
        <w:rPr>
          <w:b/>
          <w:bCs/>
          <w:szCs w:val="24"/>
        </w:rPr>
        <w:lastRenderedPageBreak/>
        <w:t>СТАТЬЯ 10</w:t>
      </w:r>
      <w:r>
        <w:rPr>
          <w:b/>
          <w:bCs/>
          <w:i/>
          <w:szCs w:val="24"/>
        </w:rPr>
        <w:t>.</w:t>
      </w:r>
      <w:r w:rsidR="001E0734">
        <w:rPr>
          <w:b/>
          <w:bCs/>
          <w:szCs w:val="24"/>
        </w:rPr>
        <w:t xml:space="preserve"> Наделение органов местного </w:t>
      </w:r>
      <w:r>
        <w:rPr>
          <w:b/>
          <w:bCs/>
          <w:szCs w:val="24"/>
        </w:rPr>
        <w:t xml:space="preserve">самоуправления </w:t>
      </w:r>
      <w:r w:rsidR="009F49C8" w:rsidRPr="009F49C8">
        <w:rPr>
          <w:b/>
          <w:szCs w:val="24"/>
        </w:rPr>
        <w:t>Белогорьевского</w:t>
      </w:r>
      <w:r>
        <w:rPr>
          <w:b/>
          <w:bCs/>
          <w:szCs w:val="24"/>
        </w:rPr>
        <w:t xml:space="preserve"> сельского поселения отдельными государственными полномочиями</w:t>
      </w:r>
      <w:r w:rsidR="007273F8">
        <w:rPr>
          <w:b/>
          <w:bCs/>
          <w:szCs w:val="24"/>
        </w:rPr>
        <w:t>.</w:t>
      </w:r>
    </w:p>
    <w:p w:rsidR="008269C8" w:rsidRDefault="008269C8" w:rsidP="008269C8">
      <w:pPr>
        <w:pStyle w:val="ac"/>
        <w:rPr>
          <w:szCs w:val="24"/>
        </w:rPr>
      </w:pPr>
    </w:p>
    <w:p w:rsidR="008269C8" w:rsidRDefault="008269C8" w:rsidP="008269C8">
      <w:pPr>
        <w:pStyle w:val="ac"/>
        <w:rPr>
          <w:b/>
          <w:szCs w:val="24"/>
        </w:rPr>
      </w:pPr>
      <w:r>
        <w:rPr>
          <w:szCs w:val="24"/>
        </w:rPr>
        <w:tab/>
        <w:t xml:space="preserve">1. Полномочия органов местного самоуправления </w:t>
      </w:r>
      <w:r w:rsidR="009F49C8" w:rsidRPr="00DF6267">
        <w:rPr>
          <w:szCs w:val="24"/>
        </w:rPr>
        <w:t>Белогорьевского</w:t>
      </w:r>
      <w:r>
        <w:rPr>
          <w:szCs w:val="24"/>
        </w:rPr>
        <w:t xml:space="preserve"> сельского поселения, установленные федеральными законами и законами Воронежской области, по вопросам, </w:t>
      </w:r>
      <w:r w:rsidRPr="00D04EE2">
        <w:rPr>
          <w:szCs w:val="24"/>
        </w:rPr>
        <w:t>не отнесенным в соответствии с Федеральным законом от 6 октября 2003 года № 131-ФЗ «Об общих принципах организации местного самоуправления в Российской Федерации»</w:t>
      </w:r>
      <w:r>
        <w:rPr>
          <w:szCs w:val="24"/>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r w:rsidR="009F49C8" w:rsidRPr="00DF6267">
        <w:rPr>
          <w:szCs w:val="24"/>
        </w:rPr>
        <w:t>Белогорьевского</w:t>
      </w:r>
      <w:r>
        <w:rPr>
          <w:szCs w:val="24"/>
        </w:rPr>
        <w:t xml:space="preserve"> сельского поселения</w:t>
      </w:r>
      <w:r>
        <w:rPr>
          <w:b/>
          <w:szCs w:val="24"/>
        </w:rPr>
        <w:t>;</w:t>
      </w:r>
    </w:p>
    <w:p w:rsidR="008269C8" w:rsidRDefault="008269C8" w:rsidP="008269C8">
      <w:pPr>
        <w:pStyle w:val="ac"/>
        <w:rPr>
          <w:szCs w:val="24"/>
        </w:rPr>
      </w:pPr>
      <w:r>
        <w:rPr>
          <w:szCs w:val="24"/>
        </w:rPr>
        <w:tab/>
        <w:t>2. Наделение о</w:t>
      </w:r>
      <w:r w:rsidR="007273F8">
        <w:rPr>
          <w:szCs w:val="24"/>
        </w:rPr>
        <w:t xml:space="preserve">рганов местного самоуправления </w:t>
      </w:r>
      <w:r w:rsidR="009F49C8" w:rsidRPr="00DF6267">
        <w:rPr>
          <w:szCs w:val="24"/>
        </w:rPr>
        <w:t>Белогорьевского</w:t>
      </w:r>
      <w:r>
        <w:rPr>
          <w:szCs w:val="24"/>
        </w:rPr>
        <w:t xml:space="preserve"> сельского поселения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w:t>
      </w:r>
      <w:r w:rsidR="001E0734">
        <w:rPr>
          <w:szCs w:val="24"/>
        </w:rPr>
        <w:t xml:space="preserve">омочиями Воронежской области </w:t>
      </w:r>
      <w:r>
        <w:rPr>
          <w:szCs w:val="24"/>
        </w:rPr>
        <w:t>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8269C8" w:rsidRDefault="008269C8" w:rsidP="008269C8">
      <w:pPr>
        <w:pStyle w:val="ac"/>
        <w:rPr>
          <w:szCs w:val="24"/>
        </w:rPr>
      </w:pPr>
      <w:r>
        <w:rPr>
          <w:szCs w:val="24"/>
        </w:rPr>
        <w:tab/>
        <w:t xml:space="preserve">Наделение органов местного самоуправления </w:t>
      </w:r>
      <w:r w:rsidR="009F49C8" w:rsidRPr="00DF6267">
        <w:rPr>
          <w:szCs w:val="24"/>
        </w:rPr>
        <w:t>Белогорьевского</w:t>
      </w:r>
      <w:r>
        <w:rPr>
          <w:szCs w:val="24"/>
        </w:rPr>
        <w:t xml:space="preserve"> сельского поселения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8269C8" w:rsidRDefault="008269C8" w:rsidP="008269C8">
      <w:pPr>
        <w:pStyle w:val="ac"/>
        <w:rPr>
          <w:szCs w:val="24"/>
        </w:rPr>
      </w:pPr>
      <w:r>
        <w:rPr>
          <w:szCs w:val="24"/>
        </w:rPr>
        <w:tab/>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8269C8" w:rsidRDefault="008269C8" w:rsidP="008269C8">
      <w:pPr>
        <w:pStyle w:val="ac"/>
        <w:rPr>
          <w:szCs w:val="24"/>
        </w:rPr>
      </w:pPr>
      <w:r>
        <w:rPr>
          <w:szCs w:val="24"/>
        </w:rPr>
        <w:tab/>
        <w:t xml:space="preserve">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009F49C8" w:rsidRPr="00DF6267">
        <w:rPr>
          <w:szCs w:val="24"/>
        </w:rPr>
        <w:t>Белогорьевского</w:t>
      </w:r>
      <w:r>
        <w:rPr>
          <w:szCs w:val="24"/>
        </w:rPr>
        <w:t xml:space="preserve"> сельского поселения субвенций из соответствующих бюджетов.</w:t>
      </w:r>
    </w:p>
    <w:p w:rsidR="00F23D64" w:rsidRDefault="00F23D64" w:rsidP="00F23D64">
      <w:pPr>
        <w:pStyle w:val="ConsNormal"/>
        <w:widowControl/>
        <w:ind w:right="-365" w:firstLine="0"/>
        <w:jc w:val="both"/>
        <w:rPr>
          <w:sz w:val="24"/>
          <w:szCs w:val="24"/>
        </w:rPr>
      </w:pPr>
    </w:p>
    <w:p w:rsidR="008269C8" w:rsidRDefault="008269C8" w:rsidP="008269C8">
      <w:pPr>
        <w:pStyle w:val="ac"/>
        <w:rPr>
          <w:b/>
          <w:bCs/>
          <w:szCs w:val="24"/>
        </w:rPr>
      </w:pPr>
      <w:r>
        <w:rPr>
          <w:b/>
          <w:bCs/>
          <w:szCs w:val="24"/>
        </w:rPr>
        <w:t>СТАТЬЯ 11. Осуществление органами мест</w:t>
      </w:r>
      <w:r w:rsidR="001E0734">
        <w:rPr>
          <w:b/>
          <w:bCs/>
          <w:szCs w:val="24"/>
        </w:rPr>
        <w:t xml:space="preserve">ного самоуправления отдельных </w:t>
      </w:r>
      <w:r>
        <w:rPr>
          <w:b/>
          <w:bCs/>
          <w:szCs w:val="24"/>
        </w:rPr>
        <w:t>государственных полномочий</w:t>
      </w:r>
    </w:p>
    <w:p w:rsidR="008269C8" w:rsidRDefault="008269C8" w:rsidP="008269C8">
      <w:pPr>
        <w:pStyle w:val="ac"/>
        <w:rPr>
          <w:szCs w:val="24"/>
        </w:rPr>
      </w:pPr>
    </w:p>
    <w:p w:rsidR="008269C8" w:rsidRDefault="008269C8" w:rsidP="008269C8">
      <w:pPr>
        <w:pStyle w:val="ac"/>
        <w:rPr>
          <w:szCs w:val="24"/>
        </w:rPr>
      </w:pPr>
      <w:r>
        <w:rPr>
          <w:szCs w:val="24"/>
        </w:rPr>
        <w:tab/>
        <w:t xml:space="preserve">1. </w:t>
      </w:r>
      <w:r w:rsidR="007273F8">
        <w:rPr>
          <w:szCs w:val="24"/>
        </w:rPr>
        <w:t xml:space="preserve">Органы местного самоуправления </w:t>
      </w:r>
      <w:r w:rsidR="00C243EC" w:rsidRPr="00DF6267">
        <w:rPr>
          <w:szCs w:val="24"/>
        </w:rPr>
        <w:t>Белогорьевского</w:t>
      </w:r>
      <w:r>
        <w:rPr>
          <w:szCs w:val="24"/>
        </w:rPr>
        <w:t xml:space="preserve"> сельского поселения несут ответственность за осуществление отдельных государственных полномочий в пределах выделенных </w:t>
      </w:r>
      <w:r w:rsidR="00C243EC" w:rsidRPr="00DF6267">
        <w:rPr>
          <w:szCs w:val="24"/>
        </w:rPr>
        <w:t>Белогорьевского</w:t>
      </w:r>
      <w:r>
        <w:rPr>
          <w:szCs w:val="24"/>
        </w:rPr>
        <w:t xml:space="preserve"> сельскому поселению на эти цели материальных ресурсов и финансовых средств.</w:t>
      </w:r>
    </w:p>
    <w:p w:rsidR="008269C8" w:rsidRDefault="008269C8" w:rsidP="008269C8">
      <w:pPr>
        <w:pStyle w:val="ac"/>
        <w:rPr>
          <w:szCs w:val="24"/>
        </w:rPr>
      </w:pPr>
      <w:r>
        <w:rPr>
          <w:szCs w:val="24"/>
        </w:rPr>
        <w:tab/>
        <w:t xml:space="preserve">2. Органы местного самоуправления вправе осуществлять расходы за счёт средств бюджета </w:t>
      </w:r>
      <w:r w:rsidR="00C243EC" w:rsidRPr="00DF6267">
        <w:rPr>
          <w:szCs w:val="24"/>
        </w:rPr>
        <w:t>Белогорьевского</w:t>
      </w:r>
      <w:r>
        <w:rPr>
          <w:szCs w:val="24"/>
        </w:rPr>
        <w:t xml:space="preserve">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w:t>
      </w:r>
      <w:r w:rsidR="00C243EC" w:rsidRPr="00DF6267">
        <w:rPr>
          <w:szCs w:val="24"/>
        </w:rPr>
        <w:t>Белогорьевского</w:t>
      </w:r>
      <w:r>
        <w:rPr>
          <w:szCs w:val="24"/>
        </w:rPr>
        <w:t xml:space="preserve"> сельского поселения принято решение о реализации права на участие в осуществлении указанных полномочий.</w:t>
      </w:r>
    </w:p>
    <w:p w:rsidR="008269C8" w:rsidRDefault="008269C8" w:rsidP="008269C8">
      <w:pPr>
        <w:pStyle w:val="ac"/>
        <w:rPr>
          <w:szCs w:val="24"/>
        </w:rPr>
      </w:pPr>
      <w:r>
        <w:rPr>
          <w:szCs w:val="24"/>
        </w:rPr>
        <w:tab/>
        <w:t xml:space="preserve">Органы местного самоуправления вправе устанавливать за счёт средств бюджета </w:t>
      </w:r>
      <w:r w:rsidR="00C243EC" w:rsidRPr="00DF6267">
        <w:rPr>
          <w:szCs w:val="24"/>
        </w:rPr>
        <w:t>Белогорьевского</w:t>
      </w:r>
      <w:r w:rsidR="00C243EC">
        <w:rPr>
          <w:szCs w:val="24"/>
        </w:rPr>
        <w:t xml:space="preserve"> </w:t>
      </w:r>
      <w:r w:rsidR="008A0B4E">
        <w:rPr>
          <w:szCs w:val="24"/>
        </w:rPr>
        <w:t>сельского поселения</w:t>
      </w:r>
      <w:r>
        <w:rPr>
          <w:szCs w:val="24"/>
        </w:rPr>
        <w:t xml:space="preserve"> (за исключением финансовых средств, передаваемых бюджету </w:t>
      </w:r>
      <w:r w:rsidR="00C243EC" w:rsidRPr="00DF6267">
        <w:rPr>
          <w:szCs w:val="24"/>
        </w:rPr>
        <w:t>Белогорьевского</w:t>
      </w:r>
      <w:r w:rsidR="008A0B4E">
        <w:rPr>
          <w:szCs w:val="24"/>
        </w:rPr>
        <w:t xml:space="preserve"> сельского </w:t>
      </w:r>
      <w:r>
        <w:rPr>
          <w:szCs w:val="24"/>
        </w:rPr>
        <w:t xml:space="preserve">поселения  на осуществление целевых расходов) дополнительные меры социальной поддержки и социальной помощи </w:t>
      </w:r>
      <w:r w:rsidR="008A0B4E">
        <w:rPr>
          <w:szCs w:val="24"/>
        </w:rPr>
        <w:t>для отдельных категорий граждан</w:t>
      </w:r>
      <w:r>
        <w:rPr>
          <w:szCs w:val="24"/>
        </w:rPr>
        <w:t xml:space="preserve"> вне зависимости от наличия в федеральных законах положений, устанавливающих указанное право.</w:t>
      </w:r>
    </w:p>
    <w:p w:rsidR="008269C8" w:rsidRDefault="008269C8" w:rsidP="008269C8">
      <w:pPr>
        <w:pStyle w:val="ac"/>
        <w:rPr>
          <w:szCs w:val="24"/>
        </w:rPr>
      </w:pPr>
      <w:r>
        <w:rPr>
          <w:szCs w:val="24"/>
        </w:rPr>
        <w:tab/>
        <w:t xml:space="preserve">Финансирование полномочий, предусмотренное настоящей частью, не является  обязанностью </w:t>
      </w:r>
      <w:r w:rsidR="00C243EC" w:rsidRPr="00DF6267">
        <w:rPr>
          <w:szCs w:val="24"/>
        </w:rPr>
        <w:t>Белогорьевского</w:t>
      </w:r>
      <w:r>
        <w:rPr>
          <w:szCs w:val="24"/>
        </w:rPr>
        <w:t xml:space="preserve"> сельского поселения, осуществляется при наличии </w:t>
      </w:r>
      <w:r>
        <w:rPr>
          <w:szCs w:val="24"/>
        </w:rPr>
        <w:lastRenderedPageBreak/>
        <w:t>возможности и не является основанием для выделения дополнительных средств из других бюджетов бюджетной системы Российской Федерации.</w:t>
      </w:r>
    </w:p>
    <w:p w:rsidR="00F23D64" w:rsidRDefault="00F23D64" w:rsidP="00F23D64">
      <w:pPr>
        <w:pStyle w:val="ConsTitle"/>
        <w:widowControl/>
        <w:ind w:left="851" w:right="-18" w:hanging="851"/>
        <w:jc w:val="center"/>
        <w:rPr>
          <w:rFonts w:ascii="Times New Roman" w:hAnsi="Times New Roman"/>
          <w:sz w:val="24"/>
          <w:szCs w:val="24"/>
          <w:u w:val="single"/>
        </w:rPr>
      </w:pPr>
    </w:p>
    <w:p w:rsidR="008269C8" w:rsidRPr="001E0734" w:rsidRDefault="001E0734" w:rsidP="001E0734">
      <w:pPr>
        <w:pStyle w:val="ac"/>
        <w:jc w:val="center"/>
        <w:rPr>
          <w:b/>
          <w:bCs/>
          <w:szCs w:val="24"/>
          <w:u w:val="single"/>
        </w:rPr>
      </w:pPr>
      <w:r w:rsidRPr="001E0734">
        <w:rPr>
          <w:b/>
          <w:bCs/>
          <w:szCs w:val="24"/>
          <w:u w:val="single"/>
        </w:rPr>
        <w:t xml:space="preserve">ГЛАВА 3. </w:t>
      </w:r>
      <w:r w:rsidR="008269C8" w:rsidRPr="001E0734">
        <w:rPr>
          <w:b/>
          <w:bCs/>
          <w:szCs w:val="24"/>
          <w:u w:val="single"/>
        </w:rPr>
        <w:t xml:space="preserve">Формы непосредственного осуществления населением  </w:t>
      </w:r>
      <w:r w:rsidR="00C243EC" w:rsidRPr="00C243EC">
        <w:rPr>
          <w:b/>
          <w:szCs w:val="24"/>
          <w:u w:val="single"/>
        </w:rPr>
        <w:t>Белогорьевского</w:t>
      </w:r>
      <w:r w:rsidR="008269C8" w:rsidRPr="001E0734">
        <w:rPr>
          <w:b/>
          <w:bCs/>
          <w:szCs w:val="24"/>
          <w:u w:val="single"/>
        </w:rPr>
        <w:t xml:space="preserve"> сельского поселения местного самоуправления и участия населения в осуществлении местного самоуправления</w:t>
      </w:r>
      <w:r w:rsidR="008A0B4E">
        <w:rPr>
          <w:b/>
          <w:bCs/>
          <w:szCs w:val="24"/>
          <w:u w:val="single"/>
        </w:rPr>
        <w:t>.</w:t>
      </w:r>
    </w:p>
    <w:p w:rsidR="008269C8" w:rsidRDefault="008269C8" w:rsidP="008269C8">
      <w:pPr>
        <w:pStyle w:val="ac"/>
        <w:rPr>
          <w:szCs w:val="24"/>
        </w:rPr>
      </w:pPr>
    </w:p>
    <w:p w:rsidR="008269C8" w:rsidRDefault="001E0734" w:rsidP="008269C8">
      <w:pPr>
        <w:pStyle w:val="ac"/>
        <w:rPr>
          <w:b/>
          <w:szCs w:val="24"/>
        </w:rPr>
      </w:pPr>
      <w:r>
        <w:rPr>
          <w:b/>
          <w:szCs w:val="24"/>
        </w:rPr>
        <w:t xml:space="preserve">СТАТЬЯ </w:t>
      </w:r>
      <w:r w:rsidR="008269C8">
        <w:rPr>
          <w:b/>
          <w:szCs w:val="24"/>
        </w:rPr>
        <w:t>12. Права граждан на осуществление местного самоуправления</w:t>
      </w:r>
      <w:r w:rsidR="008A0B4E">
        <w:rPr>
          <w:b/>
          <w:szCs w:val="24"/>
        </w:rPr>
        <w:t>.</w:t>
      </w:r>
    </w:p>
    <w:p w:rsidR="008269C8" w:rsidRDefault="008269C8" w:rsidP="008269C8">
      <w:pPr>
        <w:pStyle w:val="ac"/>
        <w:rPr>
          <w:szCs w:val="24"/>
        </w:rPr>
      </w:pPr>
    </w:p>
    <w:p w:rsidR="008269C8" w:rsidRDefault="008269C8" w:rsidP="008269C8">
      <w:pPr>
        <w:pStyle w:val="ac"/>
        <w:rPr>
          <w:szCs w:val="24"/>
        </w:rPr>
      </w:pPr>
      <w:r>
        <w:rPr>
          <w:szCs w:val="24"/>
        </w:rPr>
        <w:tab/>
        <w:t xml:space="preserve">1. Граждане Российской Федерации на территории </w:t>
      </w:r>
      <w:r w:rsidR="00C243EC" w:rsidRPr="00DF6267">
        <w:rPr>
          <w:szCs w:val="24"/>
        </w:rPr>
        <w:t>Белогорьевского</w:t>
      </w:r>
      <w:r>
        <w:rPr>
          <w:szCs w:val="24"/>
        </w:rPr>
        <w:t xml:space="preserve">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8269C8" w:rsidRDefault="008269C8" w:rsidP="008269C8">
      <w:pPr>
        <w:pStyle w:val="ac"/>
        <w:rPr>
          <w:szCs w:val="24"/>
        </w:rPr>
      </w:pPr>
      <w:r>
        <w:rPr>
          <w:szCs w:val="24"/>
        </w:rPr>
        <w:tab/>
        <w:t>2. Права граждан на осуществление  местного самоуправления реализуются посредством:</w:t>
      </w:r>
    </w:p>
    <w:p w:rsidR="008269C8" w:rsidRDefault="008269C8" w:rsidP="008269C8">
      <w:pPr>
        <w:pStyle w:val="ac"/>
        <w:rPr>
          <w:szCs w:val="24"/>
        </w:rPr>
      </w:pPr>
      <w:r>
        <w:rPr>
          <w:szCs w:val="24"/>
        </w:rPr>
        <w:tab/>
        <w:t>1) участия в местных референдумах, проводимых в порядке, установленном федеральными законами, законами Воронежской области;</w:t>
      </w:r>
    </w:p>
    <w:p w:rsidR="008269C8" w:rsidRDefault="008269C8" w:rsidP="008269C8">
      <w:pPr>
        <w:pStyle w:val="ac"/>
        <w:rPr>
          <w:szCs w:val="24"/>
        </w:rPr>
      </w:pPr>
      <w:r>
        <w:rPr>
          <w:szCs w:val="24"/>
        </w:rPr>
        <w:tab/>
        <w:t xml:space="preserve">2) участия в выборах депутатов Совета народных депутатов </w:t>
      </w:r>
      <w:r w:rsidR="00C243EC" w:rsidRPr="00DF6267">
        <w:rPr>
          <w:szCs w:val="24"/>
        </w:rPr>
        <w:t>Белогорьевского</w:t>
      </w:r>
      <w:r>
        <w:rPr>
          <w:szCs w:val="24"/>
        </w:rPr>
        <w:t xml:space="preserve"> сельского поселения, членов  выборного органа местного самоуправления (главы </w:t>
      </w:r>
      <w:r w:rsidR="00C243EC" w:rsidRPr="00DF6267">
        <w:rPr>
          <w:szCs w:val="24"/>
        </w:rPr>
        <w:t>Белогорьевского</w:t>
      </w:r>
      <w:r>
        <w:rPr>
          <w:szCs w:val="24"/>
        </w:rPr>
        <w:t xml:space="preserve"> сельского поселения – в случае его избрания на муниципальных выборах); </w:t>
      </w:r>
    </w:p>
    <w:p w:rsidR="008269C8" w:rsidRDefault="001E0734" w:rsidP="008269C8">
      <w:pPr>
        <w:pStyle w:val="ac"/>
        <w:rPr>
          <w:szCs w:val="24"/>
        </w:rPr>
      </w:pPr>
      <w:r>
        <w:rPr>
          <w:szCs w:val="24"/>
        </w:rPr>
        <w:tab/>
        <w:t xml:space="preserve">3) </w:t>
      </w:r>
      <w:r w:rsidR="008269C8">
        <w:rPr>
          <w:szCs w:val="24"/>
        </w:rPr>
        <w:t xml:space="preserve">участия в голосовании по отзыву депутата </w:t>
      </w:r>
      <w:r w:rsidR="00C243EC" w:rsidRPr="00DF6267">
        <w:rPr>
          <w:szCs w:val="24"/>
        </w:rPr>
        <w:t>Белогорьевского</w:t>
      </w:r>
      <w:r w:rsidR="008269C8">
        <w:rPr>
          <w:szCs w:val="24"/>
        </w:rPr>
        <w:t xml:space="preserve"> сельского поселения, члена выборного органа местного самоуправления, главы </w:t>
      </w:r>
      <w:r w:rsidR="00C243EC" w:rsidRPr="00DF6267">
        <w:rPr>
          <w:szCs w:val="24"/>
        </w:rPr>
        <w:t>Белогорьевского</w:t>
      </w:r>
      <w:r w:rsidR="008269C8">
        <w:rPr>
          <w:szCs w:val="24"/>
        </w:rPr>
        <w:t xml:space="preserve"> сельского поселения, голосовании по вопросам изменения границ </w:t>
      </w:r>
      <w:r w:rsidR="00C243EC" w:rsidRPr="00DF6267">
        <w:rPr>
          <w:szCs w:val="24"/>
        </w:rPr>
        <w:t>Белогорьевского</w:t>
      </w:r>
      <w:r w:rsidR="008269C8">
        <w:rPr>
          <w:szCs w:val="24"/>
        </w:rPr>
        <w:t xml:space="preserve"> сельского поселения, преобразования  </w:t>
      </w:r>
      <w:r w:rsidR="00C243EC" w:rsidRPr="00DF6267">
        <w:rPr>
          <w:szCs w:val="24"/>
        </w:rPr>
        <w:t>Белогорьевского</w:t>
      </w:r>
      <w:r w:rsidR="00C243EC">
        <w:rPr>
          <w:szCs w:val="24"/>
        </w:rPr>
        <w:t xml:space="preserve"> </w:t>
      </w:r>
      <w:r w:rsidR="008269C8">
        <w:rPr>
          <w:szCs w:val="24"/>
        </w:rPr>
        <w:t>сельского поселения;</w:t>
      </w:r>
    </w:p>
    <w:p w:rsidR="008269C8" w:rsidRDefault="001E0734" w:rsidP="008269C8">
      <w:pPr>
        <w:pStyle w:val="ac"/>
        <w:rPr>
          <w:szCs w:val="24"/>
        </w:rPr>
      </w:pPr>
      <w:r>
        <w:rPr>
          <w:szCs w:val="24"/>
        </w:rPr>
        <w:tab/>
        <w:t xml:space="preserve">4) </w:t>
      </w:r>
      <w:r w:rsidR="008269C8">
        <w:rPr>
          <w:szCs w:val="24"/>
        </w:rPr>
        <w:t xml:space="preserve">осуществления правотворческой инициативы; </w:t>
      </w:r>
    </w:p>
    <w:p w:rsidR="008269C8" w:rsidRDefault="001E0734" w:rsidP="008269C8">
      <w:pPr>
        <w:pStyle w:val="ac"/>
        <w:rPr>
          <w:szCs w:val="24"/>
        </w:rPr>
      </w:pPr>
      <w:r>
        <w:rPr>
          <w:szCs w:val="24"/>
        </w:rPr>
        <w:tab/>
        <w:t xml:space="preserve">5) </w:t>
      </w:r>
      <w:r w:rsidR="008269C8">
        <w:rPr>
          <w:szCs w:val="24"/>
        </w:rPr>
        <w:t xml:space="preserve">участия в публичных слушаниях, собраниях, конференциях и опросах граждан; </w:t>
      </w:r>
    </w:p>
    <w:p w:rsidR="008269C8" w:rsidRDefault="008269C8" w:rsidP="008269C8">
      <w:pPr>
        <w:pStyle w:val="ac"/>
        <w:rPr>
          <w:szCs w:val="24"/>
        </w:rPr>
      </w:pPr>
      <w:r>
        <w:rPr>
          <w:szCs w:val="24"/>
        </w:rPr>
        <w:tab/>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8269C8" w:rsidRDefault="008269C8" w:rsidP="008269C8">
      <w:pPr>
        <w:pStyle w:val="ac"/>
        <w:rPr>
          <w:szCs w:val="24"/>
        </w:rPr>
      </w:pPr>
      <w:r>
        <w:rPr>
          <w:szCs w:val="24"/>
        </w:rPr>
        <w:tab/>
        <w:t>7) присутствия на открытых се</w:t>
      </w:r>
      <w:r w:rsidR="008A0B4E">
        <w:rPr>
          <w:szCs w:val="24"/>
        </w:rPr>
        <w:t>ссиях Совета народных депутатов</w:t>
      </w:r>
      <w:r>
        <w:rPr>
          <w:szCs w:val="24"/>
        </w:rPr>
        <w:t xml:space="preserve"> </w:t>
      </w:r>
      <w:r w:rsidR="00C243EC" w:rsidRPr="00DF6267">
        <w:rPr>
          <w:szCs w:val="24"/>
        </w:rPr>
        <w:t>Белогорьевского</w:t>
      </w:r>
      <w:r>
        <w:rPr>
          <w:szCs w:val="24"/>
        </w:rPr>
        <w:t xml:space="preserve"> сельского поселения; </w:t>
      </w:r>
    </w:p>
    <w:p w:rsidR="008269C8" w:rsidRDefault="008269C8" w:rsidP="008269C8">
      <w:pPr>
        <w:pStyle w:val="ac"/>
        <w:rPr>
          <w:szCs w:val="24"/>
        </w:rPr>
      </w:pPr>
      <w:r>
        <w:rPr>
          <w:szCs w:val="24"/>
        </w:rPr>
        <w:tab/>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8269C8" w:rsidRDefault="008269C8" w:rsidP="008269C8">
      <w:pPr>
        <w:pStyle w:val="ac"/>
        <w:rPr>
          <w:szCs w:val="24"/>
        </w:rPr>
      </w:pPr>
      <w:r>
        <w:rPr>
          <w:szCs w:val="24"/>
        </w:rPr>
        <w:tab/>
        <w:t>9) иными способами, предусмотренными действующим законодательством.</w:t>
      </w:r>
    </w:p>
    <w:p w:rsidR="008269C8" w:rsidRDefault="008269C8" w:rsidP="008269C8">
      <w:pPr>
        <w:pStyle w:val="ac"/>
        <w:rPr>
          <w:szCs w:val="24"/>
        </w:rPr>
      </w:pPr>
      <w:r>
        <w:rPr>
          <w:szCs w:val="24"/>
        </w:rPr>
        <w:tab/>
        <w:t xml:space="preserve">3. В каждом органе местного самоуправления </w:t>
      </w:r>
      <w:r w:rsidR="00C243EC" w:rsidRPr="00DF6267">
        <w:rPr>
          <w:szCs w:val="24"/>
        </w:rPr>
        <w:t>Белогорьевского</w:t>
      </w:r>
      <w:r>
        <w:rPr>
          <w:szCs w:val="24"/>
        </w:rPr>
        <w:t xml:space="preserve">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F23D64" w:rsidRDefault="00F23D64" w:rsidP="00F23D64">
      <w:pPr>
        <w:pStyle w:val="ConsNormal"/>
        <w:widowControl/>
        <w:ind w:right="-365" w:firstLine="0"/>
        <w:jc w:val="both"/>
        <w:rPr>
          <w:rFonts w:ascii="Times New Roman" w:hAnsi="Times New Roman"/>
          <w:b/>
          <w:sz w:val="24"/>
          <w:szCs w:val="24"/>
        </w:rPr>
      </w:pPr>
    </w:p>
    <w:p w:rsidR="008269C8" w:rsidRDefault="008A0B4E" w:rsidP="008269C8">
      <w:pPr>
        <w:pStyle w:val="ac"/>
        <w:rPr>
          <w:b/>
          <w:bCs/>
          <w:szCs w:val="24"/>
        </w:rPr>
      </w:pPr>
      <w:r>
        <w:rPr>
          <w:b/>
          <w:bCs/>
          <w:szCs w:val="24"/>
        </w:rPr>
        <w:t>СТАТЬЯ</w:t>
      </w:r>
      <w:r w:rsidR="008269C8">
        <w:rPr>
          <w:b/>
          <w:bCs/>
          <w:szCs w:val="24"/>
        </w:rPr>
        <w:t xml:space="preserve"> 13. Местный референдум</w:t>
      </w:r>
      <w:r>
        <w:rPr>
          <w:b/>
          <w:bCs/>
          <w:szCs w:val="24"/>
        </w:rPr>
        <w:t>.</w:t>
      </w:r>
    </w:p>
    <w:p w:rsidR="008269C8" w:rsidRDefault="008269C8" w:rsidP="008269C8">
      <w:pPr>
        <w:pStyle w:val="ac"/>
        <w:rPr>
          <w:szCs w:val="24"/>
        </w:rPr>
      </w:pPr>
    </w:p>
    <w:p w:rsidR="008269C8" w:rsidRDefault="008269C8" w:rsidP="008269C8">
      <w:pPr>
        <w:pStyle w:val="ac"/>
        <w:rPr>
          <w:szCs w:val="24"/>
        </w:rPr>
      </w:pPr>
      <w:r>
        <w:rPr>
          <w:szCs w:val="24"/>
        </w:rPr>
        <w:tab/>
        <w:t xml:space="preserve">1. Местный референдум проводится в целях принятия непосредственно населением </w:t>
      </w:r>
      <w:r w:rsidR="00C243EC" w:rsidRPr="00DF6267">
        <w:rPr>
          <w:szCs w:val="24"/>
        </w:rPr>
        <w:t>Белогорьевского</w:t>
      </w:r>
      <w:r>
        <w:rPr>
          <w:szCs w:val="24"/>
        </w:rPr>
        <w:t xml:space="preserve"> сельского поселения решений по вопросам местного значения.</w:t>
      </w:r>
    </w:p>
    <w:p w:rsidR="008269C8" w:rsidRDefault="001E0734" w:rsidP="008269C8">
      <w:pPr>
        <w:pStyle w:val="ac"/>
        <w:rPr>
          <w:szCs w:val="24"/>
        </w:rPr>
      </w:pPr>
      <w:r>
        <w:rPr>
          <w:szCs w:val="24"/>
        </w:rPr>
        <w:tab/>
        <w:t xml:space="preserve">2. В местном </w:t>
      </w:r>
      <w:r w:rsidR="008269C8">
        <w:rPr>
          <w:szCs w:val="24"/>
        </w:rPr>
        <w:t xml:space="preserve">референдуме имеют право участвовать граждане Российской Федерации, место жительства которых расположено в границах </w:t>
      </w:r>
      <w:r w:rsidR="00C243EC" w:rsidRPr="00DF6267">
        <w:rPr>
          <w:szCs w:val="24"/>
        </w:rPr>
        <w:t>Белогорьевского</w:t>
      </w:r>
      <w:r w:rsidR="008269C8">
        <w:rPr>
          <w:szCs w:val="24"/>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 </w:t>
      </w:r>
    </w:p>
    <w:p w:rsidR="008269C8" w:rsidRPr="0080108E" w:rsidRDefault="008269C8" w:rsidP="008269C8">
      <w:pPr>
        <w:pStyle w:val="ac"/>
        <w:rPr>
          <w:b/>
          <w:szCs w:val="24"/>
        </w:rPr>
      </w:pPr>
      <w:r>
        <w:rPr>
          <w:szCs w:val="24"/>
        </w:rPr>
        <w:tab/>
      </w:r>
      <w:r w:rsidR="00776A59">
        <w:rPr>
          <w:szCs w:val="24"/>
        </w:rPr>
        <w:t xml:space="preserve">3. </w:t>
      </w:r>
      <w:r w:rsidRPr="00D04EE2">
        <w:rPr>
          <w:szCs w:val="24"/>
        </w:rPr>
        <w:t>Местный референдум  п</w:t>
      </w:r>
      <w:r w:rsidR="008A0B4E">
        <w:rPr>
          <w:szCs w:val="24"/>
        </w:rPr>
        <w:t xml:space="preserve">роводится  на всей территории </w:t>
      </w:r>
      <w:r w:rsidR="00C243EC" w:rsidRPr="00DF6267">
        <w:rPr>
          <w:szCs w:val="24"/>
        </w:rPr>
        <w:t>Белогорьевского</w:t>
      </w:r>
      <w:r w:rsidRPr="00D04EE2">
        <w:rPr>
          <w:szCs w:val="24"/>
        </w:rPr>
        <w:t xml:space="preserve"> сельского поселения</w:t>
      </w:r>
      <w:r>
        <w:rPr>
          <w:b/>
          <w:szCs w:val="24"/>
        </w:rPr>
        <w:t>;</w:t>
      </w:r>
    </w:p>
    <w:p w:rsidR="008269C8" w:rsidRDefault="001E0734" w:rsidP="008269C8">
      <w:pPr>
        <w:pStyle w:val="ac"/>
        <w:rPr>
          <w:szCs w:val="24"/>
        </w:rPr>
      </w:pPr>
      <w:r>
        <w:rPr>
          <w:szCs w:val="24"/>
        </w:rPr>
        <w:tab/>
        <w:t xml:space="preserve">4. </w:t>
      </w:r>
      <w:r w:rsidR="008269C8">
        <w:rPr>
          <w:szCs w:val="24"/>
        </w:rPr>
        <w:t xml:space="preserve">Гарантии прав граждан на участие в местном референдуме, а также порядок </w:t>
      </w:r>
      <w:r w:rsidR="008269C8">
        <w:rPr>
          <w:szCs w:val="24"/>
        </w:rPr>
        <w:lastRenderedPageBreak/>
        <w:t>подготовки и проведения местного референдума устанавливаются федеральным законом и принимаемыми в соответствии с ним законами</w:t>
      </w:r>
      <w:r>
        <w:rPr>
          <w:szCs w:val="24"/>
        </w:rPr>
        <w:t xml:space="preserve"> Воронежской области.</w:t>
      </w:r>
    </w:p>
    <w:p w:rsidR="008269C8" w:rsidRDefault="001E0734" w:rsidP="008269C8">
      <w:pPr>
        <w:pStyle w:val="ac"/>
        <w:rPr>
          <w:szCs w:val="24"/>
        </w:rPr>
      </w:pPr>
      <w:r>
        <w:rPr>
          <w:szCs w:val="24"/>
        </w:rPr>
        <w:tab/>
        <w:t xml:space="preserve">5. </w:t>
      </w:r>
      <w:r w:rsidR="008269C8">
        <w:rPr>
          <w:szCs w:val="24"/>
        </w:rPr>
        <w:t xml:space="preserve">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дать только однозначный ответ, а также исключалась неопределенность правовых последствий решений, принятых на местном референдуме. </w:t>
      </w:r>
    </w:p>
    <w:p w:rsidR="008269C8" w:rsidRDefault="001E0734" w:rsidP="008269C8">
      <w:pPr>
        <w:pStyle w:val="ac"/>
        <w:rPr>
          <w:szCs w:val="24"/>
        </w:rPr>
      </w:pPr>
      <w:r>
        <w:rPr>
          <w:szCs w:val="24"/>
        </w:rPr>
        <w:tab/>
        <w:t xml:space="preserve">6. </w:t>
      </w:r>
      <w:r w:rsidR="008269C8">
        <w:rPr>
          <w:szCs w:val="24"/>
        </w:rPr>
        <w:t>На местный референдум не могут выноситься вопросы:</w:t>
      </w:r>
    </w:p>
    <w:p w:rsidR="008269C8" w:rsidRDefault="008269C8" w:rsidP="008269C8">
      <w:pPr>
        <w:pStyle w:val="ac"/>
        <w:rPr>
          <w:szCs w:val="24"/>
        </w:rPr>
      </w:pPr>
      <w:r>
        <w:rPr>
          <w:szCs w:val="24"/>
        </w:rPr>
        <w:tab/>
        <w:t xml:space="preserve">1) о досрочном прекращении или продлении срока полномочий органов местного самоуправления </w:t>
      </w:r>
      <w:r w:rsidR="00C243EC" w:rsidRPr="00DF6267">
        <w:rPr>
          <w:szCs w:val="24"/>
        </w:rPr>
        <w:t>Белогорьевского</w:t>
      </w:r>
      <w:r>
        <w:rPr>
          <w:szCs w:val="24"/>
        </w:rPr>
        <w:t xml:space="preserve"> сельского поселения, о приостановлении осуществления ими своих полномочий, а также о проведении досрочных выборов в </w:t>
      </w:r>
      <w:r w:rsidR="008A0B4E">
        <w:rPr>
          <w:szCs w:val="24"/>
        </w:rPr>
        <w:t xml:space="preserve">органы местного самоуправления </w:t>
      </w:r>
      <w:r w:rsidR="00C243EC" w:rsidRPr="00DF6267">
        <w:rPr>
          <w:szCs w:val="24"/>
        </w:rPr>
        <w:t>Белогорьевского</w:t>
      </w:r>
      <w:r>
        <w:rPr>
          <w:szCs w:val="24"/>
        </w:rPr>
        <w:t xml:space="preserve"> сельского поселения либо об отсрочке указанных выборов;</w:t>
      </w:r>
    </w:p>
    <w:p w:rsidR="008269C8" w:rsidRDefault="008269C8" w:rsidP="008269C8">
      <w:pPr>
        <w:pStyle w:val="ac"/>
        <w:rPr>
          <w:szCs w:val="24"/>
        </w:rPr>
      </w:pPr>
      <w:r>
        <w:rPr>
          <w:szCs w:val="24"/>
        </w:rPr>
        <w:tab/>
        <w:t>2) о персональном составе о</w:t>
      </w:r>
      <w:r w:rsidR="008A0B4E">
        <w:rPr>
          <w:szCs w:val="24"/>
        </w:rPr>
        <w:t xml:space="preserve">рганов местного самоуправления </w:t>
      </w:r>
      <w:r w:rsidR="00C243EC" w:rsidRPr="00DF6267">
        <w:rPr>
          <w:szCs w:val="24"/>
        </w:rPr>
        <w:t>Белогорьевского</w:t>
      </w:r>
      <w:r>
        <w:rPr>
          <w:szCs w:val="24"/>
        </w:rPr>
        <w:t xml:space="preserve"> сельского поселения;</w:t>
      </w:r>
    </w:p>
    <w:p w:rsidR="008269C8" w:rsidRDefault="001E0734" w:rsidP="008269C8">
      <w:pPr>
        <w:pStyle w:val="ac"/>
        <w:rPr>
          <w:szCs w:val="24"/>
        </w:rPr>
      </w:pPr>
      <w:r>
        <w:rPr>
          <w:szCs w:val="24"/>
        </w:rPr>
        <w:tab/>
        <w:t xml:space="preserve">3) </w:t>
      </w:r>
      <w:r w:rsidR="008269C8">
        <w:rPr>
          <w:szCs w:val="24"/>
        </w:rPr>
        <w:t>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8269C8" w:rsidRDefault="001E0734" w:rsidP="008269C8">
      <w:pPr>
        <w:pStyle w:val="ac"/>
        <w:rPr>
          <w:szCs w:val="24"/>
        </w:rPr>
      </w:pPr>
      <w:r>
        <w:rPr>
          <w:szCs w:val="24"/>
        </w:rPr>
        <w:tab/>
        <w:t xml:space="preserve">4) </w:t>
      </w:r>
      <w:r w:rsidR="008269C8">
        <w:rPr>
          <w:szCs w:val="24"/>
        </w:rPr>
        <w:t xml:space="preserve">о принятии или об изменении бюджета </w:t>
      </w:r>
      <w:r w:rsidR="00C243EC" w:rsidRPr="00DF6267">
        <w:rPr>
          <w:szCs w:val="24"/>
        </w:rPr>
        <w:t>Белогорьевского</w:t>
      </w:r>
      <w:r w:rsidR="008269C8">
        <w:rPr>
          <w:szCs w:val="24"/>
        </w:rPr>
        <w:t xml:space="preserve"> сельского поселения, исполнении и изменении финансовых обязательств </w:t>
      </w:r>
      <w:r w:rsidR="00C243EC" w:rsidRPr="00DF6267">
        <w:rPr>
          <w:szCs w:val="24"/>
        </w:rPr>
        <w:t>Белогорьевского</w:t>
      </w:r>
      <w:r w:rsidR="008269C8">
        <w:rPr>
          <w:szCs w:val="24"/>
        </w:rPr>
        <w:t xml:space="preserve"> сельского поселения;</w:t>
      </w:r>
    </w:p>
    <w:p w:rsidR="008269C8" w:rsidRDefault="008269C8" w:rsidP="008269C8">
      <w:pPr>
        <w:pStyle w:val="ac"/>
        <w:rPr>
          <w:szCs w:val="24"/>
        </w:rPr>
      </w:pPr>
      <w:r>
        <w:rPr>
          <w:szCs w:val="24"/>
        </w:rPr>
        <w:tab/>
        <w:t>5) о принятии чрезвычайных и срочных мер по обеспечению здоровья и безопасности населения.</w:t>
      </w:r>
    </w:p>
    <w:p w:rsidR="008269C8" w:rsidRDefault="008269C8" w:rsidP="008269C8">
      <w:pPr>
        <w:pStyle w:val="ac"/>
        <w:rPr>
          <w:szCs w:val="24"/>
        </w:rPr>
      </w:pPr>
      <w:r>
        <w:rPr>
          <w:szCs w:val="24"/>
        </w:rPr>
        <w:tab/>
        <w:t>Местный референдум с такой же по смыслу формулировк</w:t>
      </w:r>
      <w:r w:rsidR="008A0B4E">
        <w:rPr>
          <w:szCs w:val="24"/>
        </w:rPr>
        <w:t>ой вопроса не может проводиться в течение 2-</w:t>
      </w:r>
      <w:r>
        <w:rPr>
          <w:szCs w:val="24"/>
        </w:rPr>
        <w:t>х лет со дня официального опубликования результатов референдума.</w:t>
      </w:r>
    </w:p>
    <w:p w:rsidR="008269C8" w:rsidRDefault="008269C8" w:rsidP="008269C8">
      <w:pPr>
        <w:pStyle w:val="ac"/>
        <w:rPr>
          <w:szCs w:val="24"/>
        </w:rPr>
      </w:pPr>
      <w:r>
        <w:rPr>
          <w:szCs w:val="24"/>
        </w:rPr>
        <w:tab/>
        <w:t xml:space="preserve">7. Решение о назначении местного референдума принимается Советом народных депутатов </w:t>
      </w:r>
      <w:r w:rsidR="00C243EC" w:rsidRPr="00DF6267">
        <w:rPr>
          <w:szCs w:val="24"/>
        </w:rPr>
        <w:t>Белогорьевского</w:t>
      </w:r>
      <w:r>
        <w:rPr>
          <w:szCs w:val="24"/>
        </w:rPr>
        <w:t xml:space="preserve"> сельского поселения:</w:t>
      </w:r>
    </w:p>
    <w:p w:rsidR="008269C8" w:rsidRDefault="001E0734" w:rsidP="008269C8">
      <w:pPr>
        <w:pStyle w:val="ac"/>
        <w:rPr>
          <w:szCs w:val="24"/>
        </w:rPr>
      </w:pPr>
      <w:r>
        <w:rPr>
          <w:szCs w:val="24"/>
        </w:rPr>
        <w:tab/>
        <w:t xml:space="preserve">1) </w:t>
      </w:r>
      <w:r w:rsidR="008269C8">
        <w:rPr>
          <w:szCs w:val="24"/>
        </w:rPr>
        <w:t>по инициативе, выдвинутой гражданами Российской Федерации, имеющими право на участие в местном референдуме;</w:t>
      </w:r>
    </w:p>
    <w:p w:rsidR="008269C8" w:rsidRDefault="001E0734" w:rsidP="008269C8">
      <w:pPr>
        <w:pStyle w:val="ac"/>
        <w:rPr>
          <w:szCs w:val="24"/>
        </w:rPr>
      </w:pPr>
      <w:r>
        <w:rPr>
          <w:szCs w:val="24"/>
        </w:rPr>
        <w:tab/>
        <w:t xml:space="preserve">2) </w:t>
      </w:r>
      <w:r w:rsidR="008269C8">
        <w:rPr>
          <w:szCs w:val="24"/>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8269C8" w:rsidRDefault="008269C8" w:rsidP="008269C8">
      <w:pPr>
        <w:pStyle w:val="ac"/>
        <w:rPr>
          <w:szCs w:val="24"/>
        </w:rPr>
      </w:pPr>
      <w:r>
        <w:rPr>
          <w:szCs w:val="24"/>
        </w:rPr>
        <w:tab/>
        <w:t>3) по инициа</w:t>
      </w:r>
      <w:r w:rsidR="008A0B4E">
        <w:rPr>
          <w:szCs w:val="24"/>
        </w:rPr>
        <w:t xml:space="preserve">тиве Совета народных депутатов </w:t>
      </w:r>
      <w:r w:rsidR="00F6088C" w:rsidRPr="00DF6267">
        <w:rPr>
          <w:szCs w:val="24"/>
        </w:rPr>
        <w:t>Белогорьевского</w:t>
      </w:r>
      <w:r>
        <w:rPr>
          <w:szCs w:val="24"/>
        </w:rPr>
        <w:t xml:space="preserve"> сельского поселения и главы </w:t>
      </w:r>
      <w:r w:rsidR="00F6088C" w:rsidRPr="00DF6267">
        <w:rPr>
          <w:szCs w:val="24"/>
        </w:rPr>
        <w:t>Белогорьевского</w:t>
      </w:r>
      <w:r>
        <w:rPr>
          <w:szCs w:val="24"/>
        </w:rPr>
        <w:t xml:space="preserve"> сельского поселения, возглавляющего администрацию </w:t>
      </w:r>
      <w:r w:rsidR="00F6088C" w:rsidRPr="00DF6267">
        <w:rPr>
          <w:szCs w:val="24"/>
        </w:rPr>
        <w:t>Белогорьевского</w:t>
      </w:r>
      <w:r>
        <w:rPr>
          <w:szCs w:val="24"/>
        </w:rPr>
        <w:t xml:space="preserve"> сельского поселения, выдвинутой ими совместно.</w:t>
      </w:r>
    </w:p>
    <w:p w:rsidR="008269C8" w:rsidRDefault="008269C8" w:rsidP="008269C8">
      <w:pPr>
        <w:pStyle w:val="ac"/>
        <w:rPr>
          <w:szCs w:val="24"/>
        </w:rPr>
      </w:pPr>
      <w:r>
        <w:rPr>
          <w:szCs w:val="24"/>
        </w:rPr>
        <w:tab/>
        <w:t>8.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пунктах 1, 2 части 7 настоящей статьи, оформляется в порядке, установленном федеральным законом и принимаемым в соответствии с ним законом Воронежской области.</w:t>
      </w:r>
    </w:p>
    <w:p w:rsidR="008269C8" w:rsidRDefault="008269C8" w:rsidP="008269C8">
      <w:pPr>
        <w:pStyle w:val="ac"/>
        <w:rPr>
          <w:szCs w:val="24"/>
        </w:rPr>
      </w:pPr>
      <w:r>
        <w:rPr>
          <w:szCs w:val="24"/>
        </w:rPr>
        <w:tab/>
        <w:t xml:space="preserve">Инициатива проведения местного референдума, выдвинутая совместно Советом народных депутатов </w:t>
      </w:r>
      <w:r w:rsidR="00F6088C" w:rsidRPr="00DF6267">
        <w:rPr>
          <w:szCs w:val="24"/>
        </w:rPr>
        <w:t>Белогорьевского</w:t>
      </w:r>
      <w:r>
        <w:rPr>
          <w:szCs w:val="24"/>
        </w:rPr>
        <w:t xml:space="preserve"> сельского поселения и главой </w:t>
      </w:r>
      <w:r w:rsidR="00F6088C" w:rsidRPr="00DF6267">
        <w:rPr>
          <w:szCs w:val="24"/>
        </w:rPr>
        <w:t>Белогорьевского</w:t>
      </w:r>
      <w:r>
        <w:rPr>
          <w:szCs w:val="24"/>
        </w:rPr>
        <w:t xml:space="preserve"> сельского поселения, возглавляющим администрацию </w:t>
      </w:r>
      <w:r w:rsidR="00F6088C" w:rsidRPr="00DF6267">
        <w:rPr>
          <w:szCs w:val="24"/>
        </w:rPr>
        <w:t>Белогорьевского</w:t>
      </w:r>
      <w:r>
        <w:rPr>
          <w:szCs w:val="24"/>
        </w:rPr>
        <w:t xml:space="preserve"> сельского поселения, оформляется правовыми ак</w:t>
      </w:r>
      <w:r w:rsidR="008A0B4E">
        <w:rPr>
          <w:szCs w:val="24"/>
        </w:rPr>
        <w:t xml:space="preserve">тами Совета народных депутатов </w:t>
      </w:r>
      <w:r w:rsidR="00F6088C" w:rsidRPr="00DF6267">
        <w:rPr>
          <w:szCs w:val="24"/>
        </w:rPr>
        <w:t>Белогорьевского</w:t>
      </w:r>
      <w:r w:rsidR="00F6088C">
        <w:rPr>
          <w:szCs w:val="24"/>
        </w:rPr>
        <w:t xml:space="preserve"> </w:t>
      </w:r>
      <w:r>
        <w:rPr>
          <w:szCs w:val="24"/>
        </w:rPr>
        <w:t xml:space="preserve">сельского поселения и администрации </w:t>
      </w:r>
      <w:r w:rsidR="00F6088C" w:rsidRPr="00DF6267">
        <w:rPr>
          <w:szCs w:val="24"/>
        </w:rPr>
        <w:t>Белогорьевского</w:t>
      </w:r>
      <w:r>
        <w:rPr>
          <w:szCs w:val="24"/>
        </w:rPr>
        <w:t xml:space="preserve"> сельского поселения.</w:t>
      </w:r>
    </w:p>
    <w:p w:rsidR="008269C8" w:rsidRDefault="008269C8" w:rsidP="008269C8">
      <w:pPr>
        <w:pStyle w:val="ac"/>
        <w:rPr>
          <w:szCs w:val="24"/>
        </w:rPr>
      </w:pPr>
      <w:r>
        <w:rPr>
          <w:szCs w:val="24"/>
        </w:rPr>
        <w:tab/>
        <w:t xml:space="preserve">Совет народных депутатов </w:t>
      </w:r>
      <w:r w:rsidR="00F6088C" w:rsidRPr="00DF6267">
        <w:rPr>
          <w:szCs w:val="24"/>
        </w:rPr>
        <w:t>Белогорьевского</w:t>
      </w:r>
      <w:r>
        <w:rPr>
          <w:szCs w:val="24"/>
        </w:rPr>
        <w:t xml:space="preserve"> сельского поселения обязан назначить местный референдум в течение 30 дней со дня поступления в  Совет народных депутатов </w:t>
      </w:r>
      <w:r w:rsidR="00F6088C" w:rsidRPr="00DF6267">
        <w:rPr>
          <w:szCs w:val="24"/>
        </w:rPr>
        <w:t>Белогорьевского</w:t>
      </w:r>
      <w:r>
        <w:rPr>
          <w:szCs w:val="24"/>
        </w:rPr>
        <w:t xml:space="preserve"> сельского поселения документов, на основании которых назначается местный референдум.</w:t>
      </w:r>
    </w:p>
    <w:p w:rsidR="008269C8" w:rsidRDefault="008269C8" w:rsidP="008269C8">
      <w:pPr>
        <w:pStyle w:val="ac"/>
        <w:rPr>
          <w:szCs w:val="24"/>
        </w:rPr>
      </w:pPr>
      <w:r>
        <w:rPr>
          <w:szCs w:val="24"/>
        </w:rPr>
        <w:tab/>
        <w:t xml:space="preserve">9. Принятое на местном референдуме решение подлежит обязательному исполнению на территории </w:t>
      </w:r>
      <w:r w:rsidR="00F6088C" w:rsidRPr="00DF6267">
        <w:rPr>
          <w:szCs w:val="24"/>
        </w:rPr>
        <w:t>Белогорьевского</w:t>
      </w:r>
      <w:r>
        <w:rPr>
          <w:szCs w:val="24"/>
        </w:rPr>
        <w:t xml:space="preserve"> сельского поселения и не нуждается в утверждении какими-либо органами государственной власти, их должностными лицами </w:t>
      </w:r>
      <w:r>
        <w:rPr>
          <w:szCs w:val="24"/>
        </w:rPr>
        <w:lastRenderedPageBreak/>
        <w:t>или органами местного самоуправления.</w:t>
      </w:r>
    </w:p>
    <w:p w:rsidR="008269C8" w:rsidRDefault="008269C8" w:rsidP="008269C8">
      <w:pPr>
        <w:pStyle w:val="ac"/>
        <w:rPr>
          <w:szCs w:val="24"/>
        </w:rPr>
      </w:pPr>
      <w:r>
        <w:rPr>
          <w:szCs w:val="24"/>
        </w:rPr>
        <w:tab/>
        <w:t>Контроль за волеизъявлением граждан не допускается.</w:t>
      </w:r>
    </w:p>
    <w:p w:rsidR="008269C8" w:rsidRDefault="008269C8" w:rsidP="008269C8">
      <w:pPr>
        <w:pStyle w:val="ac"/>
        <w:rPr>
          <w:szCs w:val="24"/>
        </w:rPr>
      </w:pPr>
      <w:r>
        <w:rPr>
          <w:szCs w:val="24"/>
        </w:rPr>
        <w:tab/>
        <w:t>10. Итоги голосования и принятое на местном референдуме решение подлежат официальному обнародованию.</w:t>
      </w:r>
    </w:p>
    <w:p w:rsidR="008269C8" w:rsidRDefault="001E0734" w:rsidP="008269C8">
      <w:pPr>
        <w:pStyle w:val="ac"/>
        <w:rPr>
          <w:szCs w:val="24"/>
        </w:rPr>
      </w:pPr>
      <w:r>
        <w:rPr>
          <w:szCs w:val="24"/>
        </w:rPr>
        <w:tab/>
        <w:t xml:space="preserve">11. </w:t>
      </w:r>
      <w:r w:rsidR="008269C8">
        <w:rPr>
          <w:szCs w:val="24"/>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269C8" w:rsidRDefault="008269C8" w:rsidP="008269C8">
      <w:pPr>
        <w:pStyle w:val="ac"/>
        <w:rPr>
          <w:szCs w:val="24"/>
        </w:rPr>
      </w:pPr>
      <w:r>
        <w:rPr>
          <w:szCs w:val="24"/>
        </w:rPr>
        <w:tab/>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F6088C" w:rsidRPr="00DF6267">
        <w:rPr>
          <w:szCs w:val="24"/>
        </w:rPr>
        <w:t>Белогорьевского</w:t>
      </w:r>
      <w:r>
        <w:rPr>
          <w:szCs w:val="24"/>
        </w:rPr>
        <w:t xml:space="preserve"> сельского поселения.</w:t>
      </w:r>
    </w:p>
    <w:p w:rsidR="008269C8" w:rsidRDefault="008269C8" w:rsidP="008269C8">
      <w:pPr>
        <w:pStyle w:val="ac"/>
        <w:rPr>
          <w:szCs w:val="24"/>
        </w:rPr>
      </w:pPr>
      <w:r>
        <w:rPr>
          <w:szCs w:val="24"/>
        </w:rPr>
        <w:tab/>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66A18" w:rsidRDefault="00D66A18" w:rsidP="008269C8">
      <w:pPr>
        <w:pStyle w:val="ac"/>
        <w:rPr>
          <w:szCs w:val="24"/>
        </w:rPr>
      </w:pPr>
    </w:p>
    <w:p w:rsidR="00D66A18" w:rsidRDefault="001E0734" w:rsidP="00D66A18">
      <w:pPr>
        <w:pStyle w:val="ac"/>
        <w:rPr>
          <w:b/>
          <w:bCs/>
          <w:szCs w:val="24"/>
        </w:rPr>
      </w:pPr>
      <w:r>
        <w:rPr>
          <w:b/>
          <w:bCs/>
          <w:szCs w:val="24"/>
        </w:rPr>
        <w:t xml:space="preserve">СТАТЬЯ </w:t>
      </w:r>
      <w:r w:rsidR="00D66A18">
        <w:rPr>
          <w:b/>
          <w:bCs/>
          <w:szCs w:val="24"/>
        </w:rPr>
        <w:t>14. Муниципальные выборы</w:t>
      </w:r>
      <w:r w:rsidR="008A0B4E">
        <w:rPr>
          <w:b/>
          <w:bCs/>
          <w:szCs w:val="24"/>
        </w:rPr>
        <w:t>.</w:t>
      </w:r>
    </w:p>
    <w:p w:rsidR="00D66A18" w:rsidRDefault="00D66A18" w:rsidP="00D66A18">
      <w:pPr>
        <w:pStyle w:val="ac"/>
        <w:rPr>
          <w:szCs w:val="24"/>
        </w:rPr>
      </w:pPr>
    </w:p>
    <w:p w:rsidR="00D66A18" w:rsidRDefault="00D66A18" w:rsidP="00D66A18">
      <w:pPr>
        <w:pStyle w:val="ac"/>
        <w:rPr>
          <w:szCs w:val="24"/>
        </w:rPr>
      </w:pPr>
      <w:r>
        <w:rPr>
          <w:szCs w:val="24"/>
        </w:rPr>
        <w:tab/>
        <w:t xml:space="preserve">1. Муниципальные выборы проводятся в целях избрания депутатов Совета народных депутатов </w:t>
      </w:r>
      <w:r w:rsidR="006C25AC" w:rsidRPr="00DF6267">
        <w:rPr>
          <w:szCs w:val="24"/>
        </w:rPr>
        <w:t>Белогорьевского</w:t>
      </w:r>
      <w:r>
        <w:rPr>
          <w:szCs w:val="24"/>
        </w:rPr>
        <w:t xml:space="preserve">  сельского поселения, членов выборного органа местного самоуправления на основе всеобщего равного и прямого избирательного права при тайном голосовании.</w:t>
      </w:r>
    </w:p>
    <w:p w:rsidR="00D66A18" w:rsidRDefault="00D66A18" w:rsidP="00D66A18">
      <w:pPr>
        <w:pStyle w:val="ac"/>
        <w:rPr>
          <w:szCs w:val="24"/>
        </w:rPr>
      </w:pPr>
      <w:r>
        <w:rPr>
          <w:szCs w:val="24"/>
        </w:rPr>
        <w:tab/>
        <w:t xml:space="preserve">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избирательной комиссией </w:t>
      </w:r>
      <w:r w:rsidR="006C25AC" w:rsidRPr="00DF6267">
        <w:rPr>
          <w:szCs w:val="24"/>
        </w:rPr>
        <w:t>Белогорьевского</w:t>
      </w:r>
      <w:r>
        <w:rPr>
          <w:szCs w:val="24"/>
        </w:rPr>
        <w:t xml:space="preserve"> сельского поселения или судом.</w:t>
      </w:r>
    </w:p>
    <w:p w:rsidR="00D66A18" w:rsidRDefault="00D66A18" w:rsidP="00D66A18">
      <w:pPr>
        <w:pStyle w:val="ac"/>
        <w:rPr>
          <w:szCs w:val="24"/>
        </w:rPr>
      </w:pPr>
      <w:r>
        <w:rPr>
          <w:szCs w:val="24"/>
        </w:rPr>
        <w:tab/>
        <w:t>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03444D" w:rsidRDefault="00D66A18" w:rsidP="0003444D">
      <w:pPr>
        <w:pStyle w:val="ac"/>
        <w:rPr>
          <w:szCs w:val="24"/>
        </w:rPr>
      </w:pPr>
      <w:r>
        <w:rPr>
          <w:szCs w:val="24"/>
        </w:rPr>
        <w:tab/>
      </w:r>
      <w:r w:rsidRPr="001E0734">
        <w:rPr>
          <w:szCs w:val="24"/>
        </w:rPr>
        <w:t xml:space="preserve">3. </w:t>
      </w:r>
      <w:r w:rsidR="0003444D">
        <w:rPr>
          <w:szCs w:val="24"/>
        </w:rPr>
        <w:t xml:space="preserve">Выборы депутатов Совета народных депутатов Белогорьевского сельского поселения проводятся на основе мажоритарной избирательной системы относительного большинства по двум многомандатным и одному одномандатному избирательным округам. </w:t>
      </w:r>
    </w:p>
    <w:p w:rsidR="0003444D" w:rsidRDefault="0003444D" w:rsidP="0003444D">
      <w:pPr>
        <w:pStyle w:val="ac"/>
        <w:rPr>
          <w:szCs w:val="24"/>
        </w:rPr>
      </w:pPr>
      <w:r>
        <w:rPr>
          <w:szCs w:val="24"/>
        </w:rPr>
        <w:tab/>
        <w:t>Схему избирательных округов для проведения выборов утверждает  Совет народных депутатов Белогорьевского сельского поселения в соответствии с федеральным и областным законодательством.</w:t>
      </w:r>
    </w:p>
    <w:p w:rsidR="00D66A18" w:rsidRDefault="0003444D" w:rsidP="0003444D">
      <w:pPr>
        <w:pStyle w:val="ac"/>
        <w:rPr>
          <w:szCs w:val="24"/>
        </w:rPr>
      </w:pPr>
      <w:r>
        <w:rPr>
          <w:szCs w:val="24"/>
        </w:rPr>
        <w:t xml:space="preserve">            </w:t>
      </w:r>
      <w:r w:rsidR="00D66A18">
        <w:rPr>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D66A18" w:rsidRDefault="00D66A18" w:rsidP="00D66A18">
      <w:pPr>
        <w:pStyle w:val="ac"/>
        <w:rPr>
          <w:szCs w:val="24"/>
        </w:rPr>
      </w:pPr>
      <w:r>
        <w:rPr>
          <w:szCs w:val="24"/>
        </w:rPr>
        <w:tab/>
        <w:t>5. Итоги муниципальных выборов подлежат официальному обнародованию.</w:t>
      </w:r>
    </w:p>
    <w:p w:rsidR="001E0734" w:rsidRDefault="001E0734" w:rsidP="00D66A18">
      <w:pPr>
        <w:pStyle w:val="ac"/>
        <w:rPr>
          <w:b/>
          <w:bCs/>
          <w:szCs w:val="24"/>
        </w:rPr>
      </w:pPr>
    </w:p>
    <w:p w:rsidR="00D66A18" w:rsidRDefault="00D66A18" w:rsidP="00D66A18">
      <w:pPr>
        <w:pStyle w:val="ac"/>
        <w:rPr>
          <w:b/>
          <w:bCs/>
          <w:szCs w:val="24"/>
        </w:rPr>
      </w:pPr>
      <w:r>
        <w:rPr>
          <w:b/>
          <w:bCs/>
          <w:szCs w:val="24"/>
        </w:rPr>
        <w:t xml:space="preserve">СТАТЬЯ 15. Голосование по отзыву депутата, члена выборного органа местного  </w:t>
      </w:r>
    </w:p>
    <w:p w:rsidR="00D66A18" w:rsidRDefault="00D66A18" w:rsidP="00D66A18">
      <w:pPr>
        <w:pStyle w:val="ac"/>
        <w:rPr>
          <w:b/>
          <w:bCs/>
          <w:szCs w:val="24"/>
        </w:rPr>
      </w:pPr>
      <w:r>
        <w:rPr>
          <w:b/>
          <w:bCs/>
          <w:szCs w:val="24"/>
        </w:rPr>
        <w:t xml:space="preserve">самоуправления, выборного должностного лица местного самоуправления </w:t>
      </w:r>
      <w:r w:rsidR="00467947" w:rsidRPr="00467947">
        <w:rPr>
          <w:b/>
          <w:szCs w:val="24"/>
        </w:rPr>
        <w:t>Белогорьевского</w:t>
      </w:r>
      <w:r>
        <w:rPr>
          <w:b/>
          <w:bCs/>
          <w:szCs w:val="24"/>
        </w:rPr>
        <w:t xml:space="preserve"> сельского поселения</w:t>
      </w:r>
      <w:r w:rsidR="008A0B4E">
        <w:rPr>
          <w:b/>
          <w:bCs/>
          <w:szCs w:val="24"/>
        </w:rPr>
        <w:t>.</w:t>
      </w:r>
    </w:p>
    <w:p w:rsidR="00D66A18" w:rsidRDefault="00D66A18" w:rsidP="00D66A18">
      <w:pPr>
        <w:pStyle w:val="ac"/>
        <w:rPr>
          <w:szCs w:val="24"/>
        </w:rPr>
      </w:pPr>
    </w:p>
    <w:p w:rsidR="00D66A18" w:rsidRDefault="00D66A18" w:rsidP="00D66A18">
      <w:pPr>
        <w:pStyle w:val="ac"/>
        <w:rPr>
          <w:szCs w:val="24"/>
        </w:rPr>
      </w:pPr>
      <w:r>
        <w:rPr>
          <w:szCs w:val="24"/>
        </w:rPr>
        <w:tab/>
        <w:t xml:space="preserve">1. Голосование по отзыву депутата, члена выборного органа местного самоуправления, выборного должностного лица местного самоуправления </w:t>
      </w:r>
      <w:r w:rsidR="00467947" w:rsidRPr="00DF6267">
        <w:rPr>
          <w:szCs w:val="24"/>
        </w:rPr>
        <w:lastRenderedPageBreak/>
        <w:t>Белогорьевского</w:t>
      </w:r>
      <w:r>
        <w:rPr>
          <w:szCs w:val="24"/>
        </w:rPr>
        <w:t xml:space="preserve"> сельского поселения  проводится по инициативе населения в порядке, установленном федеральным законом и принимаемым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 "Об общих принципах организации местного самоуправления в Российской Федерации".</w:t>
      </w:r>
    </w:p>
    <w:p w:rsidR="00D66A18" w:rsidRDefault="00D66A18" w:rsidP="00D66A18">
      <w:pPr>
        <w:pStyle w:val="ac"/>
        <w:rPr>
          <w:szCs w:val="24"/>
        </w:rPr>
      </w:pPr>
      <w:r>
        <w:rPr>
          <w:szCs w:val="24"/>
        </w:rPr>
        <w:tab/>
        <w:t xml:space="preserve">2. Основания для отзыва депутата, члена выборного органа местного самоуправления, выборного должностного лица местного самоуправления </w:t>
      </w:r>
      <w:r w:rsidR="00467947" w:rsidRPr="00DF6267">
        <w:rPr>
          <w:szCs w:val="24"/>
        </w:rPr>
        <w:t>Белогорьевского</w:t>
      </w:r>
      <w:r>
        <w:rPr>
          <w:szCs w:val="24"/>
        </w:rPr>
        <w:t xml:space="preserve"> сельского поселения и процедура отзыва указанных лиц устанавливаются настоящим Уставом.</w:t>
      </w:r>
    </w:p>
    <w:p w:rsidR="00D66A18" w:rsidRDefault="00D66A18" w:rsidP="00D66A18">
      <w:pPr>
        <w:pStyle w:val="ac"/>
        <w:rPr>
          <w:szCs w:val="24"/>
        </w:rPr>
      </w:pPr>
      <w:r>
        <w:rPr>
          <w:szCs w:val="24"/>
        </w:rPr>
        <w:tab/>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D66A18" w:rsidRDefault="00D66A18" w:rsidP="00D66A18">
      <w:pPr>
        <w:pStyle w:val="ac"/>
        <w:rPr>
          <w:szCs w:val="24"/>
        </w:rPr>
      </w:pPr>
      <w:r>
        <w:rPr>
          <w:szCs w:val="24"/>
        </w:rPr>
        <w:tab/>
        <w:t>Отзыв по указанному основанию не освобождает выборное лицо от иной ответственности за допущенное нарушение законов и иных нормативных правовых актов органов местного самоуправления в порядке, предусмотренном федеральным законодательством.</w:t>
      </w:r>
    </w:p>
    <w:p w:rsidR="00D66A18" w:rsidRDefault="00D66A18" w:rsidP="00D66A18">
      <w:pPr>
        <w:pStyle w:val="ac"/>
        <w:rPr>
          <w:szCs w:val="24"/>
        </w:rPr>
      </w:pPr>
      <w:r>
        <w:rPr>
          <w:szCs w:val="24"/>
        </w:rPr>
        <w:tab/>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D66A18" w:rsidRDefault="00D66A18" w:rsidP="00D66A18">
      <w:pPr>
        <w:pStyle w:val="ac"/>
        <w:rPr>
          <w:szCs w:val="24"/>
        </w:rPr>
      </w:pPr>
      <w:r>
        <w:rPr>
          <w:szCs w:val="24"/>
        </w:rPr>
        <w:tab/>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D66A18" w:rsidRDefault="00D66A18" w:rsidP="00D66A18">
      <w:pPr>
        <w:pStyle w:val="ac"/>
        <w:rPr>
          <w:szCs w:val="24"/>
        </w:rPr>
      </w:pPr>
      <w:r>
        <w:rPr>
          <w:szCs w:val="24"/>
        </w:rPr>
        <w:tab/>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D66A18" w:rsidRDefault="00D66A18" w:rsidP="00D66A18">
      <w:pPr>
        <w:pStyle w:val="ac"/>
        <w:rPr>
          <w:szCs w:val="24"/>
        </w:rPr>
      </w:pPr>
      <w:r>
        <w:rPr>
          <w:szCs w:val="24"/>
        </w:rPr>
        <w:tab/>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D66A18" w:rsidRDefault="00D66A18" w:rsidP="00D66A18">
      <w:pPr>
        <w:pStyle w:val="ac"/>
        <w:rPr>
          <w:szCs w:val="24"/>
        </w:rPr>
      </w:pPr>
      <w:r>
        <w:rPr>
          <w:szCs w:val="24"/>
        </w:rPr>
        <w:tab/>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D66A18" w:rsidRDefault="00D66A18" w:rsidP="00D66A18">
      <w:pPr>
        <w:pStyle w:val="ac"/>
        <w:rPr>
          <w:szCs w:val="24"/>
        </w:rPr>
      </w:pPr>
      <w:r>
        <w:rPr>
          <w:szCs w:val="24"/>
        </w:rPr>
        <w:tab/>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D66A18" w:rsidRDefault="00D66A18" w:rsidP="00D66A18">
      <w:pPr>
        <w:pStyle w:val="ac"/>
        <w:rPr>
          <w:szCs w:val="24"/>
        </w:rPr>
      </w:pPr>
      <w:r>
        <w:rPr>
          <w:szCs w:val="24"/>
        </w:rPr>
        <w:tab/>
        <w:t>Решение избирательной комиссии в письменном виде направляется инициативной группе по отзыву и депутату, члену выборного органа местного самоуправления, выборному должностному лицу местного самоуправления, отзыв которого инициируется в трехдневный срок после принятия.</w:t>
      </w:r>
    </w:p>
    <w:p w:rsidR="00D66A18" w:rsidRDefault="00D66A18" w:rsidP="00D66A18">
      <w:pPr>
        <w:pStyle w:val="ac"/>
        <w:rPr>
          <w:szCs w:val="24"/>
        </w:rPr>
      </w:pPr>
      <w:r>
        <w:rPr>
          <w:szCs w:val="24"/>
        </w:rPr>
        <w:tab/>
        <w:t>Решение избирательной комиссии может быть обжаловано в суд в установленном законом порядке.</w:t>
      </w:r>
    </w:p>
    <w:p w:rsidR="00D66A18" w:rsidRDefault="00D66A18" w:rsidP="00D66A18">
      <w:pPr>
        <w:pStyle w:val="ac"/>
        <w:rPr>
          <w:szCs w:val="24"/>
        </w:rPr>
      </w:pPr>
      <w:r>
        <w:rPr>
          <w:szCs w:val="24"/>
        </w:rPr>
        <w:tab/>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w:t>
      </w:r>
      <w:r>
        <w:rPr>
          <w:szCs w:val="24"/>
        </w:rPr>
        <w:lastRenderedPageBreak/>
        <w:t xml:space="preserve">лица местного самоуправления организует инициативная группа по отзыву. </w:t>
      </w:r>
    </w:p>
    <w:p w:rsidR="00D66A18" w:rsidRDefault="00D66A18" w:rsidP="00D66A18">
      <w:pPr>
        <w:pStyle w:val="ac"/>
        <w:rPr>
          <w:szCs w:val="24"/>
        </w:rPr>
      </w:pPr>
      <w:r>
        <w:rPr>
          <w:szCs w:val="24"/>
        </w:rPr>
        <w:tab/>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D66A18" w:rsidRDefault="00D66A18" w:rsidP="00D66A18">
      <w:pPr>
        <w:pStyle w:val="ac"/>
        <w:rPr>
          <w:szCs w:val="24"/>
        </w:rPr>
      </w:pPr>
      <w:r>
        <w:rPr>
          <w:szCs w:val="24"/>
        </w:rPr>
        <w:tab/>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r w:rsidR="00467947" w:rsidRPr="00DF6267">
        <w:rPr>
          <w:szCs w:val="24"/>
        </w:rPr>
        <w:t>Белогорьевского</w:t>
      </w:r>
      <w:r w:rsidR="00467947">
        <w:rPr>
          <w:szCs w:val="24"/>
        </w:rPr>
        <w:t xml:space="preserve"> </w:t>
      </w:r>
      <w:r>
        <w:rPr>
          <w:szCs w:val="24"/>
        </w:rPr>
        <w:t>сельского поселения.</w:t>
      </w:r>
    </w:p>
    <w:p w:rsidR="00D66A18" w:rsidRDefault="00D66A18" w:rsidP="00D66A18">
      <w:pPr>
        <w:pStyle w:val="ac"/>
        <w:rPr>
          <w:szCs w:val="24"/>
        </w:rPr>
      </w:pPr>
      <w:r>
        <w:rPr>
          <w:szCs w:val="24"/>
        </w:rPr>
        <w:tab/>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D66A18" w:rsidRDefault="00D66A18" w:rsidP="00D66A18">
      <w:pPr>
        <w:pStyle w:val="ac"/>
        <w:rPr>
          <w:szCs w:val="24"/>
        </w:rPr>
      </w:pPr>
    </w:p>
    <w:p w:rsidR="00D66A18" w:rsidRDefault="00D66A18" w:rsidP="00D66A18">
      <w:pPr>
        <w:pStyle w:val="ac"/>
        <w:rPr>
          <w:b/>
          <w:szCs w:val="24"/>
        </w:rPr>
      </w:pPr>
      <w:r>
        <w:rPr>
          <w:b/>
          <w:szCs w:val="24"/>
        </w:rPr>
        <w:t xml:space="preserve">СТАТЬЯ 16. Голосование по вопросам изменения границ </w:t>
      </w:r>
      <w:r w:rsidR="00467947" w:rsidRPr="00467947">
        <w:rPr>
          <w:b/>
          <w:szCs w:val="24"/>
        </w:rPr>
        <w:t>Белогорьевского</w:t>
      </w:r>
      <w:r>
        <w:rPr>
          <w:b/>
          <w:szCs w:val="24"/>
        </w:rPr>
        <w:t xml:space="preserve"> сельс</w:t>
      </w:r>
      <w:r w:rsidR="008A0B4E">
        <w:rPr>
          <w:b/>
          <w:szCs w:val="24"/>
        </w:rPr>
        <w:t xml:space="preserve">кого поселения, преобразования </w:t>
      </w:r>
      <w:r w:rsidR="00467947" w:rsidRPr="00467947">
        <w:rPr>
          <w:b/>
          <w:szCs w:val="24"/>
        </w:rPr>
        <w:t>Белогорьевского</w:t>
      </w:r>
      <w:r>
        <w:rPr>
          <w:szCs w:val="24"/>
        </w:rPr>
        <w:t xml:space="preserve"> </w:t>
      </w:r>
      <w:r>
        <w:rPr>
          <w:b/>
          <w:szCs w:val="24"/>
        </w:rPr>
        <w:t>сельского поселения</w:t>
      </w:r>
      <w:r w:rsidR="008A0B4E">
        <w:rPr>
          <w:b/>
          <w:szCs w:val="24"/>
        </w:rPr>
        <w:t>.</w:t>
      </w:r>
    </w:p>
    <w:p w:rsidR="00D66A18" w:rsidRDefault="00D66A18" w:rsidP="00D66A18">
      <w:pPr>
        <w:pStyle w:val="ac"/>
        <w:rPr>
          <w:szCs w:val="24"/>
        </w:rPr>
      </w:pPr>
    </w:p>
    <w:p w:rsidR="00D66A18" w:rsidRDefault="00D66A18" w:rsidP="00D66A18">
      <w:pPr>
        <w:pStyle w:val="ac"/>
        <w:rPr>
          <w:szCs w:val="24"/>
        </w:rPr>
      </w:pPr>
      <w:r>
        <w:rPr>
          <w:szCs w:val="24"/>
        </w:rPr>
        <w:tab/>
        <w:t xml:space="preserve">1. В случаях, предусмотренных Федеральным законом от 06.10.2003 г. №131-ФЗ "Об общих принципах организации местного самоуправления в Российской Федерации", в целях получения согласия населения при изменении границ </w:t>
      </w:r>
      <w:r w:rsidR="00467947" w:rsidRPr="00DF6267">
        <w:rPr>
          <w:szCs w:val="24"/>
        </w:rPr>
        <w:t>Белогорьевского</w:t>
      </w:r>
      <w:r>
        <w:rPr>
          <w:szCs w:val="24"/>
        </w:rPr>
        <w:t xml:space="preserve"> сельского поселения, преобразовании </w:t>
      </w:r>
      <w:r w:rsidR="00467947" w:rsidRPr="00DF6267">
        <w:rPr>
          <w:szCs w:val="24"/>
        </w:rPr>
        <w:t>Белогорьевского</w:t>
      </w:r>
      <w:r>
        <w:rPr>
          <w:szCs w:val="24"/>
        </w:rPr>
        <w:t xml:space="preserve"> сельского поселения проводится голосование по вопросам изменения границ </w:t>
      </w:r>
      <w:r w:rsidR="00467947" w:rsidRPr="00DF6267">
        <w:rPr>
          <w:szCs w:val="24"/>
        </w:rPr>
        <w:t>Белогорьевского</w:t>
      </w:r>
      <w:r>
        <w:rPr>
          <w:szCs w:val="24"/>
        </w:rPr>
        <w:t xml:space="preserve"> сельского поселения, преобразования  </w:t>
      </w:r>
      <w:r w:rsidR="00467947" w:rsidRPr="00DF6267">
        <w:rPr>
          <w:szCs w:val="24"/>
        </w:rPr>
        <w:t>Белогорьевского</w:t>
      </w:r>
      <w:r>
        <w:rPr>
          <w:szCs w:val="24"/>
        </w:rPr>
        <w:t xml:space="preserve"> сельского поселения.</w:t>
      </w:r>
    </w:p>
    <w:p w:rsidR="00D66A18" w:rsidRDefault="00D66A18" w:rsidP="00D66A18">
      <w:pPr>
        <w:pStyle w:val="ac"/>
        <w:rPr>
          <w:szCs w:val="24"/>
        </w:rPr>
      </w:pPr>
      <w:r>
        <w:rPr>
          <w:szCs w:val="24"/>
        </w:rPr>
        <w:tab/>
        <w:t xml:space="preserve">2. Голосование по вопросам изменения границ </w:t>
      </w:r>
      <w:r w:rsidR="00467947" w:rsidRPr="00DF6267">
        <w:rPr>
          <w:szCs w:val="24"/>
        </w:rPr>
        <w:t>Белогорьевского</w:t>
      </w:r>
      <w:r>
        <w:rPr>
          <w:szCs w:val="24"/>
        </w:rPr>
        <w:t xml:space="preserve"> сельского поселения, преобразования </w:t>
      </w:r>
      <w:r w:rsidR="00467947" w:rsidRPr="00DF6267">
        <w:rPr>
          <w:szCs w:val="24"/>
        </w:rPr>
        <w:t>Белогорьевского</w:t>
      </w:r>
      <w:r>
        <w:rPr>
          <w:szCs w:val="24"/>
        </w:rPr>
        <w:t xml:space="preserve"> сельского поселения проводится на всей территории  </w:t>
      </w:r>
      <w:r w:rsidR="00467947" w:rsidRPr="00DF6267">
        <w:rPr>
          <w:szCs w:val="24"/>
        </w:rPr>
        <w:t>Белогорьевского</w:t>
      </w:r>
      <w:r>
        <w:rPr>
          <w:szCs w:val="24"/>
        </w:rPr>
        <w:t xml:space="preserve"> сельского поселения или на части его территории в соответствии с федеральным законом от 06.10.2003 г. №131-ФЗ "Об общих принципах организации местного самоуправления в Российской Федерации".</w:t>
      </w:r>
    </w:p>
    <w:p w:rsidR="00D66A18" w:rsidRDefault="00D66A18" w:rsidP="001E0734">
      <w:pPr>
        <w:pStyle w:val="ac"/>
        <w:ind w:firstLine="708"/>
        <w:rPr>
          <w:szCs w:val="24"/>
        </w:rPr>
      </w:pPr>
      <w:r>
        <w:rPr>
          <w:szCs w:val="24"/>
        </w:rPr>
        <w:t xml:space="preserve">3. Голосование по вопросам изменения границ </w:t>
      </w:r>
      <w:r w:rsidR="00467947" w:rsidRPr="00DF6267">
        <w:rPr>
          <w:szCs w:val="24"/>
        </w:rPr>
        <w:t>Белогорьевского</w:t>
      </w:r>
      <w:r>
        <w:rPr>
          <w:szCs w:val="24"/>
        </w:rPr>
        <w:t xml:space="preserve"> сельского поселения, преобразования </w:t>
      </w:r>
      <w:r w:rsidR="00467947" w:rsidRPr="00DF6267">
        <w:rPr>
          <w:szCs w:val="24"/>
        </w:rPr>
        <w:t>Белогорьевского</w:t>
      </w:r>
      <w:r>
        <w:rPr>
          <w:szCs w:val="24"/>
        </w:rPr>
        <w:t xml:space="preserve"> сельского поселения назначается Советом народных депутатов </w:t>
      </w:r>
      <w:r w:rsidR="00467947" w:rsidRPr="00DF6267">
        <w:rPr>
          <w:szCs w:val="24"/>
        </w:rPr>
        <w:t>Белогорьевского</w:t>
      </w:r>
      <w:r>
        <w:rPr>
          <w:szCs w:val="24"/>
        </w:rPr>
        <w:t xml:space="preserve"> сельского поселения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06.10.2003г. № 131-ФЗ «Об общих принципах организации местного самоуправления в Российской Федерации».</w:t>
      </w:r>
    </w:p>
    <w:p w:rsidR="00D66A18" w:rsidRDefault="00D66A18" w:rsidP="00D66A18">
      <w:pPr>
        <w:pStyle w:val="ac"/>
        <w:rPr>
          <w:szCs w:val="24"/>
        </w:rPr>
      </w:pPr>
      <w:r>
        <w:rPr>
          <w:szCs w:val="24"/>
        </w:rPr>
        <w:tab/>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66A18" w:rsidRDefault="00D66A18" w:rsidP="00D66A18">
      <w:pPr>
        <w:pStyle w:val="ac"/>
        <w:rPr>
          <w:szCs w:val="24"/>
        </w:rPr>
      </w:pPr>
      <w:r>
        <w:rPr>
          <w:szCs w:val="24"/>
        </w:rPr>
        <w:tab/>
        <w:t xml:space="preserve">4. Голосование по вопросам изменения границ </w:t>
      </w:r>
      <w:r w:rsidR="00467947" w:rsidRPr="00DF6267">
        <w:rPr>
          <w:szCs w:val="24"/>
        </w:rPr>
        <w:t>Белогорьевского</w:t>
      </w:r>
      <w:r>
        <w:rPr>
          <w:szCs w:val="24"/>
        </w:rPr>
        <w:t xml:space="preserve"> сельского поселения, преобразования </w:t>
      </w:r>
      <w:r w:rsidR="00467947" w:rsidRPr="00DF6267">
        <w:rPr>
          <w:szCs w:val="24"/>
        </w:rPr>
        <w:t>Белогорьевского</w:t>
      </w:r>
      <w:r>
        <w:rPr>
          <w:szCs w:val="24"/>
        </w:rPr>
        <w:t xml:space="preserve"> сельского поселения считается состоявшимся, если в нем приняло участие более половины жителей </w:t>
      </w:r>
      <w:r w:rsidR="00467947" w:rsidRPr="00DF6267">
        <w:rPr>
          <w:szCs w:val="24"/>
        </w:rPr>
        <w:t>Белогорьевского</w:t>
      </w:r>
      <w:r>
        <w:rPr>
          <w:szCs w:val="24"/>
        </w:rPr>
        <w:t xml:space="preserve"> сельского поселения или части </w:t>
      </w:r>
      <w:r w:rsidR="00467947" w:rsidRPr="00DF6267">
        <w:rPr>
          <w:szCs w:val="24"/>
        </w:rPr>
        <w:t>Белогорьевского</w:t>
      </w:r>
      <w:r>
        <w:rPr>
          <w:szCs w:val="24"/>
        </w:rPr>
        <w:t xml:space="preserve"> сельского поселения, обладающих избирательным правом. Согласие населения на изменение границ </w:t>
      </w:r>
      <w:r w:rsidR="00467947" w:rsidRPr="00DF6267">
        <w:rPr>
          <w:szCs w:val="24"/>
        </w:rPr>
        <w:t>Белогорьевского</w:t>
      </w:r>
      <w:r>
        <w:rPr>
          <w:szCs w:val="24"/>
        </w:rPr>
        <w:t xml:space="preserve"> сельского поселения, преобразование </w:t>
      </w:r>
      <w:r w:rsidR="00467947" w:rsidRPr="00DF6267">
        <w:rPr>
          <w:szCs w:val="24"/>
        </w:rPr>
        <w:t>Белогорьевского</w:t>
      </w:r>
      <w:r>
        <w:rPr>
          <w:szCs w:val="24"/>
        </w:rPr>
        <w:t xml:space="preserve">  сельского поселения считается полученным, если за указанные изменение, преобразование проголосовало более половины принявших</w:t>
      </w:r>
      <w:r w:rsidR="008A0B4E">
        <w:rPr>
          <w:szCs w:val="24"/>
        </w:rPr>
        <w:t xml:space="preserve"> участие в голосовании жителей </w:t>
      </w:r>
      <w:r w:rsidR="00EC0ACD" w:rsidRPr="00DF6267">
        <w:rPr>
          <w:szCs w:val="24"/>
        </w:rPr>
        <w:t>Белогорьевского</w:t>
      </w:r>
      <w:r w:rsidR="001E0734">
        <w:rPr>
          <w:szCs w:val="24"/>
        </w:rPr>
        <w:t xml:space="preserve"> сельского поселения или части </w:t>
      </w:r>
      <w:r w:rsidR="00EC0ACD" w:rsidRPr="00DF6267">
        <w:rPr>
          <w:szCs w:val="24"/>
        </w:rPr>
        <w:t>Белогорьевского</w:t>
      </w:r>
      <w:r>
        <w:rPr>
          <w:szCs w:val="24"/>
        </w:rPr>
        <w:t xml:space="preserve"> сельского поселения.</w:t>
      </w:r>
    </w:p>
    <w:p w:rsidR="00D66A18" w:rsidRDefault="001E0734" w:rsidP="00D66A18">
      <w:pPr>
        <w:pStyle w:val="ac"/>
        <w:rPr>
          <w:szCs w:val="24"/>
        </w:rPr>
      </w:pPr>
      <w:r>
        <w:rPr>
          <w:szCs w:val="24"/>
        </w:rPr>
        <w:tab/>
        <w:t xml:space="preserve">5. </w:t>
      </w:r>
      <w:r w:rsidR="00D66A18">
        <w:rPr>
          <w:szCs w:val="24"/>
        </w:rPr>
        <w:t xml:space="preserve">Итоги голосования по вопросам изменения границ </w:t>
      </w:r>
      <w:r w:rsidR="00EC0ACD" w:rsidRPr="00DF6267">
        <w:rPr>
          <w:szCs w:val="24"/>
        </w:rPr>
        <w:t>Белогорьевского</w:t>
      </w:r>
      <w:r w:rsidR="00D66A18">
        <w:rPr>
          <w:szCs w:val="24"/>
        </w:rPr>
        <w:t xml:space="preserve"> сельского </w:t>
      </w:r>
      <w:r w:rsidR="00D66A18">
        <w:rPr>
          <w:szCs w:val="24"/>
        </w:rPr>
        <w:lastRenderedPageBreak/>
        <w:t xml:space="preserve">поселения, преобразования </w:t>
      </w:r>
      <w:r w:rsidR="00EC0ACD" w:rsidRPr="00DF6267">
        <w:rPr>
          <w:szCs w:val="24"/>
        </w:rPr>
        <w:t>Белогорьевского</w:t>
      </w:r>
      <w:r w:rsidR="00D66A18">
        <w:rPr>
          <w:szCs w:val="24"/>
        </w:rPr>
        <w:t xml:space="preserve"> сельского поселения и принятые решения подлежат официальному обнародованию.</w:t>
      </w:r>
    </w:p>
    <w:p w:rsidR="00D66A18" w:rsidRDefault="00D66A18" w:rsidP="00D66A18">
      <w:pPr>
        <w:pStyle w:val="ac"/>
        <w:rPr>
          <w:szCs w:val="24"/>
        </w:rPr>
      </w:pPr>
    </w:p>
    <w:p w:rsidR="00D66A18" w:rsidRDefault="00D66A18" w:rsidP="00D66A18">
      <w:pPr>
        <w:pStyle w:val="ac"/>
        <w:rPr>
          <w:b/>
          <w:bCs/>
          <w:szCs w:val="24"/>
        </w:rPr>
      </w:pPr>
      <w:r>
        <w:rPr>
          <w:b/>
          <w:bCs/>
          <w:szCs w:val="24"/>
        </w:rPr>
        <w:t>СТАТЬЯ 17. Правотворческая инициатива граждан</w:t>
      </w:r>
      <w:r w:rsidR="008A0B4E">
        <w:rPr>
          <w:b/>
          <w:bCs/>
          <w:szCs w:val="24"/>
        </w:rPr>
        <w:t>.</w:t>
      </w:r>
    </w:p>
    <w:p w:rsidR="00D66A18" w:rsidRDefault="00D66A18" w:rsidP="00D66A18">
      <w:pPr>
        <w:pStyle w:val="ac"/>
        <w:rPr>
          <w:szCs w:val="24"/>
        </w:rPr>
      </w:pPr>
    </w:p>
    <w:p w:rsidR="00D66A18" w:rsidRDefault="00D66A18" w:rsidP="00D66A18">
      <w:pPr>
        <w:pStyle w:val="ac"/>
        <w:rPr>
          <w:szCs w:val="24"/>
        </w:rPr>
      </w:pPr>
      <w:r>
        <w:rPr>
          <w:szCs w:val="24"/>
        </w:rPr>
        <w:tab/>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sidR="00EC0ACD" w:rsidRPr="00DF6267">
        <w:rPr>
          <w:szCs w:val="24"/>
        </w:rPr>
        <w:t>Белогорьевского</w:t>
      </w:r>
      <w:r>
        <w:rPr>
          <w:szCs w:val="24"/>
        </w:rPr>
        <w:t xml:space="preserve"> сельского поселения.</w:t>
      </w:r>
    </w:p>
    <w:p w:rsidR="00D66A18" w:rsidRDefault="00D66A18" w:rsidP="00D66A18">
      <w:pPr>
        <w:pStyle w:val="ac"/>
        <w:rPr>
          <w:szCs w:val="24"/>
        </w:rPr>
      </w:pPr>
      <w:r>
        <w:rPr>
          <w:szCs w:val="24"/>
        </w:rPr>
        <w:tab/>
        <w:t xml:space="preserve">Минимальная численность инициативной группы граждан устанавливается нормативным правовым актом Совета народных депутатов </w:t>
      </w:r>
      <w:r w:rsidR="00EC0ACD" w:rsidRPr="00DF6267">
        <w:rPr>
          <w:szCs w:val="24"/>
        </w:rPr>
        <w:t>Белогорьевского</w:t>
      </w:r>
      <w:r>
        <w:rPr>
          <w:szCs w:val="24"/>
        </w:rPr>
        <w:t xml:space="preserve"> сельского поселения и не может превышать 3 процента от числа жителей </w:t>
      </w:r>
      <w:r w:rsidR="00EC0ACD" w:rsidRPr="00DF6267">
        <w:rPr>
          <w:szCs w:val="24"/>
        </w:rPr>
        <w:t>Белогорьевского</w:t>
      </w:r>
      <w:r>
        <w:rPr>
          <w:szCs w:val="24"/>
        </w:rPr>
        <w:t xml:space="preserve"> сельского поселения, обладающих избирательным правом.</w:t>
      </w:r>
    </w:p>
    <w:p w:rsidR="00D66A18" w:rsidRDefault="00D66A18" w:rsidP="00D66A18">
      <w:pPr>
        <w:pStyle w:val="ac"/>
        <w:rPr>
          <w:szCs w:val="24"/>
        </w:rPr>
      </w:pPr>
      <w:r>
        <w:rPr>
          <w:szCs w:val="24"/>
        </w:rPr>
        <w:tab/>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66A18" w:rsidRDefault="00D66A18" w:rsidP="00D66A18">
      <w:pPr>
        <w:pStyle w:val="ac"/>
        <w:rPr>
          <w:szCs w:val="24"/>
        </w:rPr>
      </w:pPr>
      <w:r>
        <w:rPr>
          <w:szCs w:val="24"/>
        </w:rPr>
        <w:tab/>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66A18" w:rsidRDefault="00D66A18" w:rsidP="00D66A18">
      <w:pPr>
        <w:pStyle w:val="ac"/>
        <w:rPr>
          <w:szCs w:val="24"/>
        </w:rPr>
      </w:pPr>
      <w:r>
        <w:rPr>
          <w:szCs w:val="24"/>
        </w:rPr>
        <w:tab/>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66A18" w:rsidRDefault="00D66A18" w:rsidP="00D66A18">
      <w:pPr>
        <w:pStyle w:val="ac"/>
        <w:rPr>
          <w:szCs w:val="24"/>
        </w:rPr>
      </w:pPr>
      <w:r>
        <w:rPr>
          <w:szCs w:val="24"/>
        </w:rPr>
        <w:tab/>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w:t>
      </w:r>
      <w:r w:rsidR="001E0734">
        <w:rPr>
          <w:szCs w:val="24"/>
        </w:rPr>
        <w:t>го инициативной группы граждан.</w:t>
      </w:r>
    </w:p>
    <w:p w:rsidR="00D66A18" w:rsidRDefault="00D66A18" w:rsidP="00D66A18">
      <w:pPr>
        <w:pStyle w:val="ac"/>
        <w:rPr>
          <w:szCs w:val="24"/>
        </w:rPr>
      </w:pPr>
    </w:p>
    <w:p w:rsidR="00D66A18" w:rsidRDefault="008A0B4E" w:rsidP="00D66A18">
      <w:pPr>
        <w:pStyle w:val="ac"/>
        <w:rPr>
          <w:b/>
          <w:bCs/>
          <w:szCs w:val="24"/>
        </w:rPr>
      </w:pPr>
      <w:r>
        <w:rPr>
          <w:b/>
          <w:bCs/>
          <w:szCs w:val="24"/>
        </w:rPr>
        <w:t xml:space="preserve">СТАТЬЯ </w:t>
      </w:r>
      <w:r w:rsidR="00D66A18">
        <w:rPr>
          <w:b/>
          <w:bCs/>
          <w:szCs w:val="24"/>
        </w:rPr>
        <w:t>18. Территориальное общественное самоуправление</w:t>
      </w:r>
      <w:r>
        <w:rPr>
          <w:b/>
          <w:bCs/>
          <w:szCs w:val="24"/>
        </w:rPr>
        <w:t>.</w:t>
      </w:r>
    </w:p>
    <w:p w:rsidR="00D66A18" w:rsidRDefault="00D66A18" w:rsidP="00D66A18">
      <w:pPr>
        <w:pStyle w:val="ac"/>
        <w:rPr>
          <w:szCs w:val="24"/>
        </w:rPr>
      </w:pPr>
    </w:p>
    <w:p w:rsidR="00D66A18" w:rsidRDefault="00D66A18" w:rsidP="00D66A18">
      <w:pPr>
        <w:pStyle w:val="ac"/>
        <w:rPr>
          <w:szCs w:val="24"/>
        </w:rPr>
      </w:pPr>
      <w:r>
        <w:rPr>
          <w:szCs w:val="24"/>
        </w:rPr>
        <w:tab/>
        <w:t xml:space="preserve">1. Территориальное общественное самоуправление - самоорганизация граждан по месту их жительства на части территории </w:t>
      </w:r>
      <w:r w:rsidR="00EC0ACD" w:rsidRPr="00DF6267">
        <w:rPr>
          <w:szCs w:val="24"/>
        </w:rPr>
        <w:t>Белогорьевского</w:t>
      </w:r>
      <w:r>
        <w:rPr>
          <w:szCs w:val="24"/>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D66A18" w:rsidRDefault="00D66A18" w:rsidP="00D66A18">
      <w:pPr>
        <w:pStyle w:val="ac"/>
        <w:rPr>
          <w:szCs w:val="24"/>
        </w:rPr>
      </w:pPr>
      <w:r>
        <w:rPr>
          <w:szCs w:val="24"/>
        </w:rPr>
        <w:tab/>
        <w:t xml:space="preserve">Границы территории, на которой осуществляется территориальное общественное самоуправление, устанавливаются Советом народных депутатов </w:t>
      </w:r>
      <w:r w:rsidR="00EC0ACD" w:rsidRPr="00DF6267">
        <w:rPr>
          <w:szCs w:val="24"/>
        </w:rPr>
        <w:t>Белогорьевского</w:t>
      </w:r>
      <w:r>
        <w:rPr>
          <w:szCs w:val="24"/>
        </w:rPr>
        <w:t xml:space="preserve"> сельского поселения по предложению населения, проживающего на данной территории.</w:t>
      </w:r>
    </w:p>
    <w:p w:rsidR="00D66A18" w:rsidRDefault="00D66A18" w:rsidP="00D66A18">
      <w:pPr>
        <w:pStyle w:val="ac"/>
        <w:rPr>
          <w:szCs w:val="24"/>
        </w:rPr>
      </w:pPr>
      <w:r>
        <w:rPr>
          <w:szCs w:val="24"/>
        </w:rPr>
        <w:tab/>
        <w:t xml:space="preserve">2. Территориальное общественное самоуправление осуществляется в </w:t>
      </w:r>
      <w:r w:rsidR="00EC0ACD" w:rsidRPr="00DF6267">
        <w:rPr>
          <w:szCs w:val="24"/>
        </w:rPr>
        <w:t>Белогорьевского</w:t>
      </w:r>
      <w:r>
        <w:rPr>
          <w:szCs w:val="24"/>
        </w:rPr>
        <w:t xml:space="preserve">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D66A18" w:rsidRDefault="00D66A18" w:rsidP="00D66A18">
      <w:pPr>
        <w:pStyle w:val="ac"/>
        <w:rPr>
          <w:szCs w:val="24"/>
        </w:rPr>
      </w:pPr>
      <w:r>
        <w:rPr>
          <w:szCs w:val="24"/>
        </w:rPr>
        <w:tab/>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66A18" w:rsidRDefault="00D66A18" w:rsidP="00D66A18">
      <w:pPr>
        <w:pStyle w:val="ac"/>
        <w:rPr>
          <w:szCs w:val="24"/>
        </w:rPr>
      </w:pPr>
      <w:r>
        <w:rPr>
          <w:szCs w:val="24"/>
        </w:rPr>
        <w:tab/>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66A18" w:rsidRDefault="00D66A18" w:rsidP="00D66A18">
      <w:pPr>
        <w:pStyle w:val="ac"/>
        <w:rPr>
          <w:szCs w:val="24"/>
        </w:rPr>
      </w:pPr>
      <w:r>
        <w:rPr>
          <w:szCs w:val="24"/>
        </w:rPr>
        <w:tab/>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EC0ACD" w:rsidRPr="00DF6267">
        <w:rPr>
          <w:szCs w:val="24"/>
        </w:rPr>
        <w:t>Белогорьевского</w:t>
      </w:r>
      <w:r>
        <w:rPr>
          <w:szCs w:val="24"/>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00EC0ACD" w:rsidRPr="00DF6267">
        <w:rPr>
          <w:szCs w:val="24"/>
        </w:rPr>
        <w:t>Белогорьевского</w:t>
      </w:r>
      <w:r>
        <w:rPr>
          <w:szCs w:val="24"/>
        </w:rPr>
        <w:t xml:space="preserve"> сельского поселения.</w:t>
      </w:r>
    </w:p>
    <w:p w:rsidR="00D66A18" w:rsidRDefault="00D66A18" w:rsidP="00D362BF">
      <w:pPr>
        <w:pStyle w:val="ac"/>
        <w:ind w:firstLine="709"/>
        <w:rPr>
          <w:szCs w:val="24"/>
        </w:rPr>
      </w:pPr>
      <w:r>
        <w:rPr>
          <w:szCs w:val="24"/>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66A18" w:rsidRPr="000506C5" w:rsidRDefault="00D66A18" w:rsidP="00D362BF">
      <w:pPr>
        <w:autoSpaceDE w:val="0"/>
        <w:autoSpaceDN w:val="0"/>
        <w:adjustRightInd w:val="0"/>
        <w:ind w:firstLine="709"/>
        <w:jc w:val="both"/>
      </w:pPr>
      <w:r w:rsidRPr="000506C5">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66A18" w:rsidRDefault="00D66A18" w:rsidP="00D362BF">
      <w:pPr>
        <w:pStyle w:val="ac"/>
        <w:ind w:firstLine="709"/>
        <w:rPr>
          <w:b/>
          <w:szCs w:val="24"/>
        </w:rPr>
      </w:pPr>
      <w:r w:rsidRPr="000506C5">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r>
        <w:rPr>
          <w:szCs w:val="24"/>
        </w:rPr>
        <w:t>.</w:t>
      </w:r>
    </w:p>
    <w:p w:rsidR="00D66A18" w:rsidRDefault="00D66A18" w:rsidP="00D362BF">
      <w:pPr>
        <w:pStyle w:val="ac"/>
        <w:ind w:firstLine="709"/>
        <w:rPr>
          <w:szCs w:val="24"/>
        </w:rPr>
      </w:pPr>
      <w:r>
        <w:rPr>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D66A18" w:rsidRDefault="00D66A18" w:rsidP="00D66A18">
      <w:pPr>
        <w:pStyle w:val="ac"/>
        <w:rPr>
          <w:szCs w:val="24"/>
        </w:rPr>
      </w:pPr>
      <w:r>
        <w:rPr>
          <w:szCs w:val="24"/>
        </w:rPr>
        <w:tab/>
        <w:t>1) установление структуры органов территориального общественного самоуправления;</w:t>
      </w:r>
    </w:p>
    <w:p w:rsidR="00D66A18" w:rsidRDefault="00D66A18" w:rsidP="00D66A18">
      <w:pPr>
        <w:pStyle w:val="ac"/>
        <w:rPr>
          <w:szCs w:val="24"/>
        </w:rPr>
      </w:pPr>
      <w:r>
        <w:rPr>
          <w:szCs w:val="24"/>
        </w:rPr>
        <w:tab/>
        <w:t>2) принятие устава территориального общественного самоуправления, внесение в него изменений и дополнений;</w:t>
      </w:r>
    </w:p>
    <w:p w:rsidR="00D66A18" w:rsidRDefault="00D66A18" w:rsidP="00D66A18">
      <w:pPr>
        <w:pStyle w:val="ac"/>
        <w:rPr>
          <w:szCs w:val="24"/>
        </w:rPr>
      </w:pPr>
      <w:r>
        <w:rPr>
          <w:szCs w:val="24"/>
        </w:rPr>
        <w:tab/>
        <w:t>3) избрание органов территориального общественного самоуправления;</w:t>
      </w:r>
    </w:p>
    <w:p w:rsidR="00D66A18" w:rsidRDefault="00D66A18" w:rsidP="00D66A18">
      <w:pPr>
        <w:pStyle w:val="ac"/>
        <w:rPr>
          <w:szCs w:val="24"/>
        </w:rPr>
      </w:pPr>
      <w:r>
        <w:rPr>
          <w:szCs w:val="24"/>
        </w:rPr>
        <w:tab/>
        <w:t>4) определение основных направлений деятельности территориального общественного самоуправления;</w:t>
      </w:r>
    </w:p>
    <w:p w:rsidR="00D66A18" w:rsidRDefault="00D66A18" w:rsidP="00D66A18">
      <w:pPr>
        <w:pStyle w:val="ac"/>
        <w:rPr>
          <w:szCs w:val="24"/>
        </w:rPr>
      </w:pPr>
      <w:r>
        <w:rPr>
          <w:szCs w:val="24"/>
        </w:rPr>
        <w:tab/>
        <w:t>5) утверждение сметы доходов и расходов территориального общественного самоуправления и отчета о ее исполнении;</w:t>
      </w:r>
    </w:p>
    <w:p w:rsidR="00D66A18" w:rsidRDefault="00D66A18" w:rsidP="00D66A18">
      <w:pPr>
        <w:pStyle w:val="ac"/>
        <w:rPr>
          <w:szCs w:val="24"/>
        </w:rPr>
      </w:pPr>
      <w:r>
        <w:rPr>
          <w:szCs w:val="24"/>
        </w:rPr>
        <w:tab/>
        <w:t>6) рассмотрение и утверждение отчетов о деятельности органов территориального общественного самоуправления.</w:t>
      </w:r>
    </w:p>
    <w:p w:rsidR="00D66A18" w:rsidRDefault="00D66A18" w:rsidP="00D66A18">
      <w:pPr>
        <w:pStyle w:val="ac"/>
        <w:rPr>
          <w:szCs w:val="24"/>
        </w:rPr>
      </w:pPr>
      <w:r>
        <w:rPr>
          <w:szCs w:val="24"/>
        </w:rPr>
        <w:tab/>
        <w:t>8. Органы территориального общественного самоуправления:</w:t>
      </w:r>
    </w:p>
    <w:p w:rsidR="00D66A18" w:rsidRDefault="00D66A18" w:rsidP="00D66A18">
      <w:pPr>
        <w:pStyle w:val="ac"/>
        <w:rPr>
          <w:szCs w:val="24"/>
        </w:rPr>
      </w:pPr>
      <w:r>
        <w:rPr>
          <w:szCs w:val="24"/>
        </w:rPr>
        <w:tab/>
        <w:t>1) представляют интересы населения, проживающего на соответствующей территории;</w:t>
      </w:r>
    </w:p>
    <w:p w:rsidR="00D66A18" w:rsidRDefault="00D66A18" w:rsidP="00D66A18">
      <w:pPr>
        <w:pStyle w:val="ac"/>
        <w:rPr>
          <w:szCs w:val="24"/>
        </w:rPr>
      </w:pPr>
      <w:r>
        <w:rPr>
          <w:szCs w:val="24"/>
        </w:rPr>
        <w:tab/>
        <w:t>2) обеспечивают исполнение решений, принятых на собраниях и конференциях граждан;</w:t>
      </w:r>
    </w:p>
    <w:p w:rsidR="00D66A18" w:rsidRDefault="00D66A18" w:rsidP="00D66A18">
      <w:pPr>
        <w:pStyle w:val="ac"/>
        <w:rPr>
          <w:szCs w:val="24"/>
        </w:rPr>
      </w:pPr>
      <w:r>
        <w:rPr>
          <w:szCs w:val="24"/>
        </w:rPr>
        <w:tab/>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66A18" w:rsidRDefault="00D66A18" w:rsidP="00D66A18">
      <w:pPr>
        <w:pStyle w:val="ac"/>
        <w:rPr>
          <w:szCs w:val="24"/>
        </w:rPr>
      </w:pPr>
      <w:r>
        <w:rPr>
          <w:szCs w:val="24"/>
        </w:rPr>
        <w:tab/>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66A18" w:rsidRDefault="00D66A18" w:rsidP="00D66A18">
      <w:pPr>
        <w:pStyle w:val="ac"/>
        <w:rPr>
          <w:szCs w:val="24"/>
        </w:rPr>
      </w:pPr>
      <w:r>
        <w:rPr>
          <w:szCs w:val="24"/>
        </w:rPr>
        <w:tab/>
        <w:t>9. В уставе территориального общественного самоуправления устанавливаются:</w:t>
      </w:r>
    </w:p>
    <w:p w:rsidR="00D66A18" w:rsidRDefault="00D66A18" w:rsidP="00D66A18">
      <w:pPr>
        <w:pStyle w:val="ac"/>
        <w:rPr>
          <w:szCs w:val="24"/>
        </w:rPr>
      </w:pPr>
      <w:r>
        <w:rPr>
          <w:szCs w:val="24"/>
        </w:rPr>
        <w:tab/>
        <w:t>1) территория, на которой оно осуществляется;</w:t>
      </w:r>
    </w:p>
    <w:p w:rsidR="00D66A18" w:rsidRDefault="00D66A18" w:rsidP="00D66A18">
      <w:pPr>
        <w:pStyle w:val="ac"/>
        <w:rPr>
          <w:szCs w:val="24"/>
        </w:rPr>
      </w:pPr>
      <w:r>
        <w:rPr>
          <w:szCs w:val="24"/>
        </w:rPr>
        <w:tab/>
        <w:t>2) цели, задачи, формы и основные направления деятельности территориального общественного самоуправления;</w:t>
      </w:r>
    </w:p>
    <w:p w:rsidR="00D66A18" w:rsidRDefault="00D66A18" w:rsidP="00D66A18">
      <w:pPr>
        <w:pStyle w:val="ac"/>
        <w:rPr>
          <w:szCs w:val="24"/>
        </w:rPr>
      </w:pPr>
      <w:r>
        <w:rPr>
          <w:szCs w:val="24"/>
        </w:rPr>
        <w:tab/>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66A18" w:rsidRDefault="00D66A18" w:rsidP="00D66A18">
      <w:pPr>
        <w:pStyle w:val="ac"/>
        <w:rPr>
          <w:szCs w:val="24"/>
        </w:rPr>
      </w:pPr>
      <w:r>
        <w:rPr>
          <w:szCs w:val="24"/>
        </w:rPr>
        <w:tab/>
        <w:t>4) порядок принятия решений;</w:t>
      </w:r>
    </w:p>
    <w:p w:rsidR="00D66A18" w:rsidRDefault="00D66A18" w:rsidP="00D66A18">
      <w:pPr>
        <w:pStyle w:val="ac"/>
        <w:rPr>
          <w:szCs w:val="24"/>
        </w:rPr>
      </w:pPr>
      <w:r>
        <w:rPr>
          <w:szCs w:val="24"/>
        </w:rPr>
        <w:tab/>
        <w:t>5) порядок приобретения имущества, а также порядок пользования и распоряжения указанным имуществом и финансовыми средствами;</w:t>
      </w:r>
    </w:p>
    <w:p w:rsidR="00D66A18" w:rsidRDefault="00D66A18" w:rsidP="00D66A18">
      <w:pPr>
        <w:pStyle w:val="ac"/>
        <w:rPr>
          <w:szCs w:val="24"/>
        </w:rPr>
      </w:pPr>
      <w:r>
        <w:rPr>
          <w:szCs w:val="24"/>
        </w:rPr>
        <w:tab/>
        <w:t>6) порядок прекращения осуществления территориального общественного самоуправления.</w:t>
      </w:r>
    </w:p>
    <w:p w:rsidR="00D66A18" w:rsidRDefault="00D66A18" w:rsidP="00D66A18">
      <w:pPr>
        <w:pStyle w:val="ac"/>
        <w:rPr>
          <w:szCs w:val="24"/>
        </w:rPr>
      </w:pPr>
      <w:r>
        <w:rPr>
          <w:szCs w:val="24"/>
        </w:rPr>
        <w:tab/>
        <w:t xml:space="preserve">10. Дополнительные требования к уставу территориального общественного </w:t>
      </w:r>
      <w:r>
        <w:rPr>
          <w:szCs w:val="24"/>
        </w:rPr>
        <w:lastRenderedPageBreak/>
        <w:t>самоуправления органами местного самоуправления устанавливаться не могут.</w:t>
      </w:r>
    </w:p>
    <w:p w:rsidR="00D66A18" w:rsidRDefault="00D66A18" w:rsidP="00D66A18">
      <w:pPr>
        <w:pStyle w:val="ac"/>
        <w:rPr>
          <w:szCs w:val="24"/>
        </w:rPr>
      </w:pPr>
      <w:r>
        <w:rPr>
          <w:szCs w:val="24"/>
        </w:rPr>
        <w:tab/>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sidR="00EC0ACD" w:rsidRPr="00DF6267">
        <w:rPr>
          <w:szCs w:val="24"/>
        </w:rPr>
        <w:t>Белогорьевского</w:t>
      </w:r>
      <w:r>
        <w:rPr>
          <w:szCs w:val="24"/>
        </w:rPr>
        <w:t xml:space="preserve"> сельского поселения.</w:t>
      </w:r>
    </w:p>
    <w:p w:rsidR="00F23D64" w:rsidRDefault="00F23D64" w:rsidP="00F23D64">
      <w:pPr>
        <w:pStyle w:val="ConsNormal"/>
        <w:widowControl/>
        <w:ind w:right="-365" w:firstLine="0"/>
        <w:jc w:val="both"/>
        <w:rPr>
          <w:rFonts w:ascii="Times New Roman" w:hAnsi="Times New Roman"/>
          <w:sz w:val="24"/>
          <w:szCs w:val="24"/>
        </w:rPr>
      </w:pPr>
    </w:p>
    <w:p w:rsidR="00D66A18" w:rsidRDefault="00D362BF" w:rsidP="00D66A18">
      <w:pPr>
        <w:pStyle w:val="ac"/>
        <w:rPr>
          <w:b/>
          <w:szCs w:val="24"/>
        </w:rPr>
      </w:pPr>
      <w:r>
        <w:rPr>
          <w:b/>
          <w:szCs w:val="24"/>
        </w:rPr>
        <w:t xml:space="preserve">СТАТЬЯ </w:t>
      </w:r>
      <w:r w:rsidR="00D66A18">
        <w:rPr>
          <w:b/>
          <w:szCs w:val="24"/>
        </w:rPr>
        <w:t>19. Публичные слушания</w:t>
      </w:r>
      <w:r w:rsidR="008A0B4E">
        <w:rPr>
          <w:b/>
          <w:szCs w:val="24"/>
        </w:rPr>
        <w:t>.</w:t>
      </w:r>
    </w:p>
    <w:p w:rsidR="00D66A18" w:rsidRDefault="00D66A18" w:rsidP="00D66A18">
      <w:pPr>
        <w:pStyle w:val="ac"/>
        <w:rPr>
          <w:szCs w:val="24"/>
        </w:rPr>
      </w:pPr>
    </w:p>
    <w:p w:rsidR="00D66A18" w:rsidRDefault="00D66A18" w:rsidP="00D66A18">
      <w:pPr>
        <w:pStyle w:val="ac"/>
        <w:rPr>
          <w:szCs w:val="24"/>
        </w:rPr>
      </w:pPr>
      <w:r>
        <w:rPr>
          <w:szCs w:val="24"/>
        </w:rPr>
        <w:tab/>
        <w:t xml:space="preserve">1. Для обсуждения проектов муниципальных правовых актов по вопросам местного значения с участием жителей </w:t>
      </w:r>
      <w:r w:rsidR="00EC0ACD" w:rsidRPr="00DF6267">
        <w:rPr>
          <w:szCs w:val="24"/>
        </w:rPr>
        <w:t>Белогорьевского</w:t>
      </w:r>
      <w:r>
        <w:rPr>
          <w:szCs w:val="24"/>
        </w:rPr>
        <w:t xml:space="preserve"> сельского поселения Советом народных депутатов </w:t>
      </w:r>
      <w:r w:rsidR="00EC0ACD" w:rsidRPr="00DF6267">
        <w:rPr>
          <w:szCs w:val="24"/>
        </w:rPr>
        <w:t>Белогорьевского</w:t>
      </w:r>
      <w:r>
        <w:rPr>
          <w:szCs w:val="24"/>
        </w:rPr>
        <w:t xml:space="preserve"> сельского поселения, главой </w:t>
      </w:r>
      <w:r w:rsidR="00EC0ACD" w:rsidRPr="00DF6267">
        <w:rPr>
          <w:szCs w:val="24"/>
        </w:rPr>
        <w:t>Белогорьевского</w:t>
      </w:r>
      <w:r>
        <w:rPr>
          <w:szCs w:val="24"/>
        </w:rPr>
        <w:t xml:space="preserve"> сельского поселения  могут проводиться публичные слушания.</w:t>
      </w:r>
    </w:p>
    <w:p w:rsidR="00D66A18" w:rsidRDefault="00D66A18" w:rsidP="00D66A18">
      <w:pPr>
        <w:pStyle w:val="ac"/>
        <w:rPr>
          <w:szCs w:val="24"/>
        </w:rPr>
      </w:pPr>
      <w:r>
        <w:rPr>
          <w:szCs w:val="24"/>
        </w:rPr>
        <w:tab/>
      </w:r>
      <w:r w:rsidRPr="00664B56">
        <w:rPr>
          <w:szCs w:val="24"/>
        </w:rPr>
        <w:t>2.</w:t>
      </w:r>
      <w:r>
        <w:rPr>
          <w:szCs w:val="24"/>
        </w:rPr>
        <w:t xml:space="preserve"> Публичные слушания проводятся по инициативе населения, Совета народных депутатов </w:t>
      </w:r>
      <w:r w:rsidR="00EC0ACD" w:rsidRPr="00DF6267">
        <w:rPr>
          <w:szCs w:val="24"/>
        </w:rPr>
        <w:t>Белогорьевского</w:t>
      </w:r>
      <w:r>
        <w:rPr>
          <w:szCs w:val="24"/>
        </w:rPr>
        <w:t xml:space="preserve"> сельского поселения или главы </w:t>
      </w:r>
      <w:r w:rsidR="00EC0ACD" w:rsidRPr="00DF6267">
        <w:rPr>
          <w:szCs w:val="24"/>
        </w:rPr>
        <w:t>Белогорьевского</w:t>
      </w:r>
      <w:r>
        <w:rPr>
          <w:szCs w:val="24"/>
        </w:rPr>
        <w:t xml:space="preserve"> сельского поселения</w:t>
      </w:r>
      <w:r w:rsidR="002A56C8">
        <w:rPr>
          <w:szCs w:val="24"/>
        </w:rPr>
        <w:t xml:space="preserve"> (главы </w:t>
      </w:r>
      <w:r w:rsidR="00EC0ACD" w:rsidRPr="00DF6267">
        <w:rPr>
          <w:szCs w:val="24"/>
        </w:rPr>
        <w:t>Белогорьевского</w:t>
      </w:r>
      <w:r w:rsidR="002A56C8">
        <w:rPr>
          <w:szCs w:val="24"/>
        </w:rPr>
        <w:t xml:space="preserve"> сельского поселения, возглавляющего администрацию </w:t>
      </w:r>
      <w:r w:rsidR="00EC0ACD" w:rsidRPr="00DF6267">
        <w:rPr>
          <w:szCs w:val="24"/>
        </w:rPr>
        <w:t>Белогорьевского</w:t>
      </w:r>
      <w:r w:rsidR="002A56C8">
        <w:rPr>
          <w:szCs w:val="24"/>
        </w:rPr>
        <w:t xml:space="preserve"> сельского поселения)</w:t>
      </w:r>
      <w:r>
        <w:rPr>
          <w:szCs w:val="24"/>
        </w:rPr>
        <w:t>.</w:t>
      </w:r>
    </w:p>
    <w:p w:rsidR="00D66A18" w:rsidRDefault="00D66A18" w:rsidP="00D66A18">
      <w:pPr>
        <w:pStyle w:val="ac"/>
        <w:rPr>
          <w:szCs w:val="24"/>
        </w:rPr>
      </w:pPr>
      <w:r>
        <w:rPr>
          <w:szCs w:val="24"/>
        </w:rPr>
        <w:tab/>
        <w:t xml:space="preserve">Публичные слушания, проводимые по инициативе населения или Совета народных депутатов </w:t>
      </w:r>
      <w:r w:rsidR="00EC0ACD" w:rsidRPr="00DF6267">
        <w:rPr>
          <w:szCs w:val="24"/>
        </w:rPr>
        <w:t>Белогорьевского</w:t>
      </w:r>
      <w:r>
        <w:rPr>
          <w:szCs w:val="24"/>
        </w:rPr>
        <w:t xml:space="preserve"> сельского поселения, назначаются Советом народных депутатов </w:t>
      </w:r>
      <w:r w:rsidR="00EC0ACD" w:rsidRPr="00DF6267">
        <w:rPr>
          <w:szCs w:val="24"/>
        </w:rPr>
        <w:t>Белогорьевского</w:t>
      </w:r>
      <w:r>
        <w:rPr>
          <w:szCs w:val="24"/>
        </w:rPr>
        <w:t xml:space="preserve"> сельского поселения, а по инициативе главы </w:t>
      </w:r>
      <w:r w:rsidR="00EC0ACD" w:rsidRPr="00DF6267">
        <w:rPr>
          <w:szCs w:val="24"/>
        </w:rPr>
        <w:t>Белогорьевского</w:t>
      </w:r>
      <w:r>
        <w:rPr>
          <w:szCs w:val="24"/>
        </w:rPr>
        <w:t xml:space="preserve"> сельского поселения - главой </w:t>
      </w:r>
      <w:r w:rsidR="00EC0ACD" w:rsidRPr="00DF6267">
        <w:rPr>
          <w:szCs w:val="24"/>
        </w:rPr>
        <w:t>Белогорьевского</w:t>
      </w:r>
      <w:r>
        <w:rPr>
          <w:szCs w:val="24"/>
        </w:rPr>
        <w:t xml:space="preserve"> сельского поселения.</w:t>
      </w:r>
    </w:p>
    <w:p w:rsidR="00D66A18" w:rsidRDefault="00D66A18" w:rsidP="00D66A18">
      <w:pPr>
        <w:pStyle w:val="ac"/>
        <w:rPr>
          <w:szCs w:val="24"/>
        </w:rPr>
      </w:pPr>
      <w:r>
        <w:rPr>
          <w:szCs w:val="24"/>
        </w:rPr>
        <w:tab/>
        <w:t>3. На публичные слушания  должны выноситься:</w:t>
      </w:r>
    </w:p>
    <w:p w:rsidR="00D66A18" w:rsidRPr="00FD61CC" w:rsidRDefault="00D66A18" w:rsidP="00D66A18">
      <w:pPr>
        <w:pStyle w:val="ac"/>
        <w:rPr>
          <w:szCs w:val="24"/>
        </w:rPr>
      </w:pPr>
      <w:r>
        <w:rPr>
          <w:szCs w:val="24"/>
        </w:rPr>
        <w:tab/>
      </w:r>
      <w:r w:rsidR="00FD61CC">
        <w:rPr>
          <w:szCs w:val="24"/>
        </w:rPr>
        <w:t xml:space="preserve">1) </w:t>
      </w:r>
      <w:r w:rsidRPr="00FD61CC">
        <w:rPr>
          <w:szCs w:val="24"/>
          <w:lang w:eastAsia="ru-RU"/>
        </w:rPr>
        <w:t xml:space="preserve">проект устава </w:t>
      </w:r>
      <w:r w:rsidR="00EC0ACD" w:rsidRPr="00DF6267">
        <w:rPr>
          <w:szCs w:val="24"/>
        </w:rPr>
        <w:t>Белогорьевского</w:t>
      </w:r>
      <w:r w:rsidRPr="00FD61CC">
        <w:rPr>
          <w:szCs w:val="24"/>
          <w:lang w:eastAsia="ru-RU"/>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r w:rsidR="00EC0ACD" w:rsidRPr="00DF6267">
        <w:rPr>
          <w:szCs w:val="24"/>
        </w:rPr>
        <w:t>Белогорьевского</w:t>
      </w:r>
      <w:r w:rsidRPr="00FD61CC">
        <w:rPr>
          <w:szCs w:val="24"/>
          <w:lang w:eastAsia="ru-RU"/>
        </w:rPr>
        <w:t xml:space="preserve"> сельского поселения вносятся изменения в форме точного воспроизведения положений </w:t>
      </w:r>
      <w:hyperlink r:id="rId18" w:history="1">
        <w:r w:rsidRPr="00FD61CC">
          <w:rPr>
            <w:szCs w:val="24"/>
            <w:lang w:eastAsia="ru-RU"/>
          </w:rPr>
          <w:t>Конституции</w:t>
        </w:r>
      </w:hyperlink>
      <w:r w:rsidRPr="00FD61CC">
        <w:rPr>
          <w:szCs w:val="24"/>
          <w:lang w:eastAsia="ru-RU"/>
        </w:rPr>
        <w:t xml:space="preserve"> Российской Федерации, федеральных законов, конституции (устава) или законов Воронежской области в целях приведения данного устава в соответствие с этими нормативными правовыми актами</w:t>
      </w:r>
      <w:r w:rsidRPr="00FD61CC">
        <w:rPr>
          <w:szCs w:val="24"/>
        </w:rPr>
        <w:t>;</w:t>
      </w:r>
    </w:p>
    <w:p w:rsidR="00D66A18" w:rsidRDefault="00FD61CC" w:rsidP="00D66A18">
      <w:pPr>
        <w:pStyle w:val="ac"/>
        <w:rPr>
          <w:szCs w:val="24"/>
        </w:rPr>
      </w:pPr>
      <w:r>
        <w:rPr>
          <w:szCs w:val="24"/>
        </w:rPr>
        <w:tab/>
        <w:t xml:space="preserve">2) </w:t>
      </w:r>
      <w:r w:rsidR="00D66A18">
        <w:rPr>
          <w:szCs w:val="24"/>
        </w:rPr>
        <w:t>проект местного бюджета и отчет о его исполнении;</w:t>
      </w:r>
    </w:p>
    <w:p w:rsidR="00D66A18" w:rsidRPr="00FD61CC" w:rsidRDefault="00D66A18" w:rsidP="00FD61CC">
      <w:pPr>
        <w:pStyle w:val="ac"/>
        <w:ind w:firstLine="708"/>
        <w:rPr>
          <w:szCs w:val="24"/>
        </w:rPr>
      </w:pPr>
      <w:r w:rsidRPr="00FD61CC">
        <w:rPr>
          <w:szCs w:val="24"/>
        </w:rPr>
        <w:t xml:space="preserve">2.1) проект стратегии социально-экономического развития муниципального </w:t>
      </w:r>
      <w:r w:rsidR="00664B56" w:rsidRPr="00FD61CC">
        <w:rPr>
          <w:szCs w:val="24"/>
        </w:rPr>
        <w:t>образования;</w:t>
      </w:r>
    </w:p>
    <w:p w:rsidR="00D66A18" w:rsidRPr="00E5247F" w:rsidRDefault="00D66A18" w:rsidP="00D66A18">
      <w:pPr>
        <w:pStyle w:val="ac"/>
        <w:rPr>
          <w:b/>
          <w:szCs w:val="24"/>
        </w:rPr>
      </w:pPr>
      <w:r>
        <w:rPr>
          <w:szCs w:val="24"/>
        </w:rPr>
        <w:tab/>
      </w:r>
      <w:r w:rsidRPr="00F85239">
        <w:rPr>
          <w:szCs w:val="24"/>
        </w:rPr>
        <w:t xml:space="preserve">3) </w:t>
      </w:r>
      <w:r w:rsidRPr="00F85239">
        <w:rPr>
          <w:bCs/>
          <w:szCs w:val="24"/>
        </w:rPr>
        <w:t>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F85239">
        <w:rPr>
          <w:szCs w:val="24"/>
        </w:rPr>
        <w:t>;</w:t>
      </w:r>
    </w:p>
    <w:p w:rsidR="00D66A18" w:rsidRPr="00FD61CC" w:rsidRDefault="00D66A18" w:rsidP="00FD61CC">
      <w:pPr>
        <w:pStyle w:val="ac"/>
        <w:ind w:firstLine="708"/>
        <w:rPr>
          <w:szCs w:val="24"/>
        </w:rPr>
      </w:pPr>
      <w:r w:rsidRPr="00FD61CC">
        <w:rPr>
          <w:szCs w:val="24"/>
        </w:rPr>
        <w:t>4)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00FD61CC" w:rsidRPr="00FD61CC">
        <w:rPr>
          <w:szCs w:val="24"/>
        </w:rPr>
        <w:t>.</w:t>
      </w:r>
    </w:p>
    <w:p w:rsidR="00D66A18" w:rsidRPr="00FD61CC" w:rsidRDefault="00D66A18" w:rsidP="002574CD">
      <w:pPr>
        <w:tabs>
          <w:tab w:val="left" w:pos="709"/>
        </w:tabs>
        <w:ind w:firstLine="720"/>
        <w:jc w:val="both"/>
      </w:pPr>
      <w:r w:rsidRPr="00FD61CC">
        <w:t xml:space="preserve">4. </w:t>
      </w:r>
      <w:r w:rsidR="00495D22" w:rsidRPr="00FD61CC">
        <w:t xml:space="preserve">Порядок организации и проведения публичных слушаний определяется решением Совета </w:t>
      </w:r>
      <w:r w:rsidR="00664B56" w:rsidRPr="00FD61CC">
        <w:t xml:space="preserve">народных </w:t>
      </w:r>
      <w:r w:rsidR="00495D22" w:rsidRPr="00FD61CC">
        <w:t xml:space="preserve">депутатов </w:t>
      </w:r>
      <w:r w:rsidR="00EC0ACD" w:rsidRPr="00DF6267">
        <w:t>Белогорьевского</w:t>
      </w:r>
      <w:r w:rsidR="00495D22" w:rsidRPr="00FD61CC">
        <w:t xml:space="preserve"> сельского поселения Подгоренского муниципального района Воронежской области и должен предусматривать заблаговременное оповещение жителей </w:t>
      </w:r>
      <w:r w:rsidR="00EC0ACD" w:rsidRPr="00DF6267">
        <w:t>Белогорьевского</w:t>
      </w:r>
      <w:r w:rsidR="00495D22" w:rsidRPr="00FD61CC">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00EC0ACD" w:rsidRPr="00DF6267">
        <w:t>Белогорьевского</w:t>
      </w:r>
      <w:r w:rsidR="00495D22" w:rsidRPr="00FD61CC">
        <w:t xml:space="preserve"> сельского поселения, опубликование </w:t>
      </w:r>
      <w:r w:rsidR="00495D22" w:rsidRPr="00FD61CC">
        <w:lastRenderedPageBreak/>
        <w:t>(обнародование) результатов публичных слушаний, включая мотивированн</w:t>
      </w:r>
      <w:r w:rsidR="00FD61CC" w:rsidRPr="00FD61CC">
        <w:t>ое обоснование принятых решений.</w:t>
      </w:r>
    </w:p>
    <w:p w:rsidR="00C15382" w:rsidRPr="002B00C9" w:rsidRDefault="00C15382" w:rsidP="002574CD">
      <w:pPr>
        <w:tabs>
          <w:tab w:val="left" w:pos="709"/>
        </w:tabs>
        <w:ind w:firstLine="720"/>
        <w:jc w:val="both"/>
        <w:rPr>
          <w:b/>
        </w:rPr>
      </w:pPr>
    </w:p>
    <w:p w:rsidR="00D66A18" w:rsidRDefault="008A0B4E" w:rsidP="00D66A18">
      <w:pPr>
        <w:pStyle w:val="ac"/>
        <w:rPr>
          <w:b/>
          <w:szCs w:val="24"/>
        </w:rPr>
      </w:pPr>
      <w:r>
        <w:rPr>
          <w:b/>
          <w:szCs w:val="24"/>
        </w:rPr>
        <w:t xml:space="preserve">СТАТЬЯ 20. </w:t>
      </w:r>
      <w:r w:rsidR="00D66A18">
        <w:rPr>
          <w:b/>
          <w:szCs w:val="24"/>
        </w:rPr>
        <w:t>Собрание граждан</w:t>
      </w:r>
      <w:r>
        <w:rPr>
          <w:b/>
          <w:szCs w:val="24"/>
        </w:rPr>
        <w:t>.</w:t>
      </w:r>
    </w:p>
    <w:p w:rsidR="00D66A18" w:rsidRDefault="00D66A18" w:rsidP="00D66A18">
      <w:pPr>
        <w:pStyle w:val="ac"/>
        <w:rPr>
          <w:szCs w:val="24"/>
        </w:rPr>
      </w:pPr>
    </w:p>
    <w:p w:rsidR="00D66A18" w:rsidRDefault="00D66A18" w:rsidP="00D66A18">
      <w:pPr>
        <w:pStyle w:val="ac"/>
        <w:rPr>
          <w:szCs w:val="24"/>
        </w:rPr>
      </w:pPr>
      <w:r>
        <w:rPr>
          <w:szCs w:val="24"/>
        </w:rPr>
        <w:tab/>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EC0ACD" w:rsidRPr="00DF6267">
        <w:rPr>
          <w:szCs w:val="24"/>
        </w:rPr>
        <w:t>Белогорьевского</w:t>
      </w:r>
      <w:r>
        <w:rPr>
          <w:szCs w:val="24"/>
        </w:rPr>
        <w:t xml:space="preserve"> сельского поселения могут проводиться собрания граждан.</w:t>
      </w:r>
    </w:p>
    <w:p w:rsidR="00D66A18" w:rsidRDefault="00D66A18" w:rsidP="00D66A18">
      <w:pPr>
        <w:pStyle w:val="ac"/>
        <w:rPr>
          <w:szCs w:val="24"/>
        </w:rPr>
      </w:pPr>
      <w:r>
        <w:rPr>
          <w:szCs w:val="24"/>
        </w:rPr>
        <w:tab/>
        <w:t xml:space="preserve">2. Собрание граждан проводится по инициативе населения, Совета народных депутатов </w:t>
      </w:r>
      <w:r w:rsidR="00EC0ACD" w:rsidRPr="00DF6267">
        <w:rPr>
          <w:szCs w:val="24"/>
        </w:rPr>
        <w:t>Белогорьевского</w:t>
      </w:r>
      <w:r>
        <w:rPr>
          <w:szCs w:val="24"/>
        </w:rPr>
        <w:t xml:space="preserve"> сельского поселения, главы </w:t>
      </w:r>
      <w:r w:rsidR="00EC0ACD" w:rsidRPr="00DF6267">
        <w:rPr>
          <w:szCs w:val="24"/>
        </w:rPr>
        <w:t>Белогорьевского</w:t>
      </w:r>
      <w:r>
        <w:rPr>
          <w:szCs w:val="24"/>
        </w:rPr>
        <w:t xml:space="preserve"> сельского поселения, а также в случаях, предусмотренных уставом территориального общественного самоуправления.</w:t>
      </w:r>
    </w:p>
    <w:p w:rsidR="00D66A18" w:rsidRDefault="00D66A18" w:rsidP="00D66A18">
      <w:pPr>
        <w:pStyle w:val="ac"/>
        <w:rPr>
          <w:szCs w:val="24"/>
        </w:rPr>
      </w:pPr>
      <w:r>
        <w:rPr>
          <w:szCs w:val="24"/>
        </w:rPr>
        <w:tab/>
        <w:t xml:space="preserve">3. Собрание граждан, проводимое по инициативе Совета народных депутатов </w:t>
      </w:r>
      <w:r w:rsidR="00EC0ACD" w:rsidRPr="00DF6267">
        <w:rPr>
          <w:szCs w:val="24"/>
        </w:rPr>
        <w:t>Белогорьевского</w:t>
      </w:r>
      <w:r>
        <w:rPr>
          <w:szCs w:val="24"/>
        </w:rPr>
        <w:t xml:space="preserve"> сельского поселения или главы </w:t>
      </w:r>
      <w:r w:rsidR="00EC0ACD" w:rsidRPr="00DF6267">
        <w:rPr>
          <w:szCs w:val="24"/>
        </w:rPr>
        <w:t>Белогорьевского</w:t>
      </w:r>
      <w:r>
        <w:rPr>
          <w:szCs w:val="24"/>
        </w:rPr>
        <w:t xml:space="preserve"> сельского поселения, назначается соответственно Советом народных депутатов </w:t>
      </w:r>
      <w:r w:rsidR="00EC0ACD" w:rsidRPr="00DF6267">
        <w:rPr>
          <w:szCs w:val="24"/>
        </w:rPr>
        <w:t>Белогорьевского</w:t>
      </w:r>
      <w:r>
        <w:rPr>
          <w:szCs w:val="24"/>
        </w:rPr>
        <w:t xml:space="preserve"> сельского поселения или главой </w:t>
      </w:r>
      <w:r w:rsidR="00EC0ACD" w:rsidRPr="00DF6267">
        <w:rPr>
          <w:szCs w:val="24"/>
        </w:rPr>
        <w:t>Белогорьевского</w:t>
      </w:r>
      <w:r>
        <w:rPr>
          <w:szCs w:val="24"/>
        </w:rPr>
        <w:t xml:space="preserve"> сельского поселения.</w:t>
      </w:r>
    </w:p>
    <w:p w:rsidR="00D66A18" w:rsidRDefault="00D66A18" w:rsidP="00FD61CC">
      <w:pPr>
        <w:pStyle w:val="ac"/>
        <w:ind w:firstLine="708"/>
        <w:rPr>
          <w:szCs w:val="24"/>
        </w:rPr>
      </w:pPr>
      <w:r>
        <w:rPr>
          <w:szCs w:val="24"/>
        </w:rPr>
        <w:t xml:space="preserve">4. Собрание граждан, проводимое по инициативе населения, назначается Советом народных депутатов </w:t>
      </w:r>
      <w:r w:rsidR="00EC0ACD" w:rsidRPr="00DF6267">
        <w:rPr>
          <w:szCs w:val="24"/>
        </w:rPr>
        <w:t>Белогорьевского</w:t>
      </w:r>
      <w:r>
        <w:rPr>
          <w:szCs w:val="24"/>
        </w:rPr>
        <w:t xml:space="preserve"> сельского поселения, если на проведении собрания настаивают не менее 5 процентов граждан, проживающих на части территории </w:t>
      </w:r>
      <w:r w:rsidR="00EC0ACD" w:rsidRPr="00DF6267">
        <w:rPr>
          <w:szCs w:val="24"/>
        </w:rPr>
        <w:t>Белогорьевского</w:t>
      </w:r>
      <w:r>
        <w:rPr>
          <w:szCs w:val="24"/>
        </w:rPr>
        <w:t xml:space="preserve"> сельского поселения и </w:t>
      </w:r>
      <w:r w:rsidR="00EC0ACD">
        <w:rPr>
          <w:szCs w:val="24"/>
        </w:rPr>
        <w:t>обладающих активным избирательн</w:t>
      </w:r>
      <w:r>
        <w:rPr>
          <w:szCs w:val="24"/>
        </w:rPr>
        <w:t xml:space="preserve">ым правом.  </w:t>
      </w:r>
    </w:p>
    <w:p w:rsidR="00D66A18" w:rsidRDefault="00D66A18" w:rsidP="00D66A18">
      <w:pPr>
        <w:pStyle w:val="ac"/>
        <w:rPr>
          <w:szCs w:val="24"/>
        </w:rPr>
      </w:pPr>
      <w:r>
        <w:rPr>
          <w:szCs w:val="24"/>
        </w:rPr>
        <w:tab/>
        <w:t xml:space="preserve">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w:t>
      </w:r>
      <w:r w:rsidR="00EC0ACD" w:rsidRPr="00DF6267">
        <w:rPr>
          <w:szCs w:val="24"/>
        </w:rPr>
        <w:t>Белогорьевского</w:t>
      </w:r>
      <w:r>
        <w:rPr>
          <w:szCs w:val="24"/>
        </w:rPr>
        <w:t xml:space="preserve"> сельского поселения.</w:t>
      </w:r>
    </w:p>
    <w:p w:rsidR="00D66A18" w:rsidRDefault="00D66A18" w:rsidP="00D66A18">
      <w:pPr>
        <w:pStyle w:val="ac"/>
        <w:rPr>
          <w:szCs w:val="24"/>
        </w:rPr>
      </w:pPr>
      <w:r>
        <w:rPr>
          <w:szCs w:val="24"/>
        </w:rPr>
        <w:tab/>
        <w:t xml:space="preserve">Совет народных депутатов </w:t>
      </w:r>
      <w:r w:rsidR="00EC0ACD" w:rsidRPr="00DF6267">
        <w:rPr>
          <w:szCs w:val="24"/>
        </w:rPr>
        <w:t>Белогорьевского</w:t>
      </w:r>
      <w:r>
        <w:rPr>
          <w:szCs w:val="24"/>
        </w:rPr>
        <w:t xml:space="preserve"> сельского поселения обязан принять решение о назначении собрания граждан в течение двухнедельного срока после </w:t>
      </w:r>
      <w:r w:rsidR="008A0B4E">
        <w:rPr>
          <w:szCs w:val="24"/>
        </w:rPr>
        <w:t>представления подписных листов.</w:t>
      </w:r>
    </w:p>
    <w:p w:rsidR="00D66A18" w:rsidRDefault="00D66A18" w:rsidP="00D66A18">
      <w:pPr>
        <w:pStyle w:val="ac"/>
        <w:rPr>
          <w:szCs w:val="24"/>
        </w:rPr>
      </w:pPr>
      <w:r>
        <w:rPr>
          <w:szCs w:val="24"/>
        </w:rPr>
        <w:tab/>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66A18" w:rsidRDefault="00D66A18" w:rsidP="00D66A18">
      <w:pPr>
        <w:pStyle w:val="ac"/>
        <w:rPr>
          <w:szCs w:val="24"/>
        </w:rPr>
      </w:pPr>
      <w:r>
        <w:rPr>
          <w:szCs w:val="24"/>
        </w:rPr>
        <w:tab/>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66A18" w:rsidRDefault="00D66A18" w:rsidP="00D66A18">
      <w:pPr>
        <w:pStyle w:val="ac"/>
        <w:rPr>
          <w:szCs w:val="24"/>
        </w:rPr>
      </w:pPr>
      <w:r>
        <w:rPr>
          <w:szCs w:val="24"/>
        </w:rPr>
        <w:tab/>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66A18" w:rsidRDefault="00D66A18" w:rsidP="008A0B4E">
      <w:pPr>
        <w:pStyle w:val="ac"/>
        <w:ind w:firstLine="708"/>
        <w:rPr>
          <w:szCs w:val="24"/>
        </w:rPr>
      </w:pPr>
      <w:r>
        <w:rPr>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66A18" w:rsidRDefault="00D66A18" w:rsidP="00D66A18">
      <w:pPr>
        <w:pStyle w:val="ac"/>
        <w:rPr>
          <w:szCs w:val="24"/>
        </w:rPr>
      </w:pPr>
      <w:r>
        <w:rPr>
          <w:szCs w:val="24"/>
        </w:rPr>
        <w:tab/>
        <w:t xml:space="preserve">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w:t>
      </w:r>
      <w:r w:rsidR="00EC0ACD" w:rsidRPr="00DF6267">
        <w:rPr>
          <w:szCs w:val="24"/>
        </w:rPr>
        <w:t>Белогорьевского</w:t>
      </w:r>
      <w:r>
        <w:rPr>
          <w:szCs w:val="24"/>
        </w:rPr>
        <w:t xml:space="preserve">  сельского поселения, уставом территориального общественного самоуправления.</w:t>
      </w:r>
    </w:p>
    <w:p w:rsidR="00D66A18" w:rsidRDefault="00D66A18" w:rsidP="00D66A18">
      <w:pPr>
        <w:pStyle w:val="ac"/>
        <w:rPr>
          <w:szCs w:val="24"/>
        </w:rPr>
      </w:pPr>
      <w:r>
        <w:rPr>
          <w:szCs w:val="24"/>
        </w:rPr>
        <w:tab/>
        <w:t>9. Итоги собрания граждан подлежат официальному обнародованию.</w:t>
      </w:r>
    </w:p>
    <w:p w:rsidR="007C312F" w:rsidRDefault="007C312F" w:rsidP="00D66A18">
      <w:pPr>
        <w:pStyle w:val="ac"/>
        <w:rPr>
          <w:b/>
          <w:bCs/>
          <w:szCs w:val="24"/>
        </w:rPr>
      </w:pPr>
    </w:p>
    <w:p w:rsidR="00D66A18" w:rsidRDefault="00D66A18" w:rsidP="00D66A18">
      <w:pPr>
        <w:pStyle w:val="ac"/>
        <w:rPr>
          <w:b/>
          <w:bCs/>
          <w:szCs w:val="24"/>
        </w:rPr>
      </w:pPr>
      <w:r>
        <w:rPr>
          <w:b/>
          <w:bCs/>
          <w:szCs w:val="24"/>
        </w:rPr>
        <w:lastRenderedPageBreak/>
        <w:t>СТАТЬЯ 21. Конференция граждан (собрание делегатов)</w:t>
      </w:r>
      <w:r w:rsidR="008A0B4E">
        <w:rPr>
          <w:b/>
          <w:bCs/>
          <w:szCs w:val="24"/>
        </w:rPr>
        <w:t>.</w:t>
      </w:r>
    </w:p>
    <w:p w:rsidR="00D66A18" w:rsidRDefault="00D66A18" w:rsidP="00D66A18">
      <w:pPr>
        <w:pStyle w:val="ac"/>
        <w:rPr>
          <w:szCs w:val="24"/>
        </w:rPr>
      </w:pPr>
    </w:p>
    <w:p w:rsidR="00D66A18" w:rsidRDefault="00D66A18" w:rsidP="00D66A18">
      <w:pPr>
        <w:pStyle w:val="ac"/>
        <w:rPr>
          <w:szCs w:val="24"/>
        </w:rPr>
      </w:pPr>
      <w:r>
        <w:rPr>
          <w:szCs w:val="24"/>
        </w:rPr>
        <w:tab/>
        <w:t xml:space="preserve">1. В случаях, предусмотренных  нормативным правовым актом Совета народных депутатов </w:t>
      </w:r>
      <w:r w:rsidR="00EC0ACD" w:rsidRPr="00DF6267">
        <w:rPr>
          <w:szCs w:val="24"/>
        </w:rPr>
        <w:t>Белогорьевского</w:t>
      </w:r>
      <w:r>
        <w:rPr>
          <w:szCs w:val="24"/>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66A18" w:rsidRDefault="00D66A18" w:rsidP="00D66A18">
      <w:pPr>
        <w:pStyle w:val="ac"/>
        <w:rPr>
          <w:szCs w:val="24"/>
        </w:rPr>
      </w:pPr>
      <w:r>
        <w:rPr>
          <w:szCs w:val="24"/>
        </w:rPr>
        <w:tab/>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sidR="00EC0ACD" w:rsidRPr="00DF6267">
        <w:rPr>
          <w:szCs w:val="24"/>
        </w:rPr>
        <w:t>Белогорьевского</w:t>
      </w:r>
      <w:r>
        <w:rPr>
          <w:szCs w:val="24"/>
        </w:rPr>
        <w:t xml:space="preserve">  сельского поселения, уставом территориального общественного самоуправления.</w:t>
      </w:r>
    </w:p>
    <w:p w:rsidR="00D66A18" w:rsidRDefault="00D66A18" w:rsidP="00D66A18">
      <w:pPr>
        <w:pStyle w:val="ac"/>
        <w:rPr>
          <w:szCs w:val="24"/>
        </w:rPr>
      </w:pPr>
      <w:r>
        <w:rPr>
          <w:szCs w:val="24"/>
        </w:rPr>
        <w:tab/>
        <w:t>3. Итоги конференции граждан (собрания делегатов) подлежат официальному обнародованию.</w:t>
      </w:r>
    </w:p>
    <w:p w:rsidR="00D66A18" w:rsidRDefault="00D66A18" w:rsidP="00D66A18">
      <w:pPr>
        <w:pStyle w:val="ac"/>
        <w:rPr>
          <w:szCs w:val="24"/>
        </w:rPr>
      </w:pPr>
    </w:p>
    <w:p w:rsidR="00D66A18" w:rsidRDefault="00D66A18" w:rsidP="00D66A18">
      <w:pPr>
        <w:pStyle w:val="ac"/>
        <w:rPr>
          <w:b/>
          <w:szCs w:val="24"/>
        </w:rPr>
      </w:pPr>
      <w:r>
        <w:rPr>
          <w:b/>
          <w:szCs w:val="24"/>
        </w:rPr>
        <w:t>СТАТЬЯ 22. Опрос граждан</w:t>
      </w:r>
      <w:r w:rsidR="008A0B4E">
        <w:rPr>
          <w:b/>
          <w:szCs w:val="24"/>
        </w:rPr>
        <w:t>.</w:t>
      </w:r>
    </w:p>
    <w:p w:rsidR="00D66A18" w:rsidRDefault="00D66A18" w:rsidP="00D66A18">
      <w:pPr>
        <w:pStyle w:val="ac"/>
        <w:rPr>
          <w:szCs w:val="24"/>
        </w:rPr>
      </w:pPr>
    </w:p>
    <w:p w:rsidR="00D66A18" w:rsidRDefault="00D66A18" w:rsidP="00D66A18">
      <w:pPr>
        <w:pStyle w:val="ac"/>
        <w:rPr>
          <w:szCs w:val="24"/>
        </w:rPr>
      </w:pPr>
      <w:r>
        <w:rPr>
          <w:szCs w:val="24"/>
        </w:rPr>
        <w:tab/>
        <w:t xml:space="preserve">1. Опрос граждан проводится на всей территории </w:t>
      </w:r>
      <w:r w:rsidR="00EC0ACD" w:rsidRPr="00DF6267">
        <w:rPr>
          <w:szCs w:val="24"/>
        </w:rPr>
        <w:t>Белогорьевского</w:t>
      </w:r>
      <w:r>
        <w:rPr>
          <w:szCs w:val="24"/>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66A18" w:rsidRDefault="00D66A18" w:rsidP="00D66A18">
      <w:pPr>
        <w:pStyle w:val="ac"/>
        <w:rPr>
          <w:szCs w:val="24"/>
        </w:rPr>
      </w:pPr>
      <w:r>
        <w:rPr>
          <w:szCs w:val="24"/>
        </w:rPr>
        <w:tab/>
        <w:t>Результаты опроса носят рекомендательный характер.</w:t>
      </w:r>
    </w:p>
    <w:p w:rsidR="00D66A18" w:rsidRDefault="00D66A18" w:rsidP="00D66A18">
      <w:pPr>
        <w:pStyle w:val="ac"/>
        <w:rPr>
          <w:szCs w:val="24"/>
        </w:rPr>
      </w:pPr>
      <w:r>
        <w:rPr>
          <w:szCs w:val="24"/>
        </w:rPr>
        <w:tab/>
        <w:t xml:space="preserve">2. В опросе граждан имеют право участвовать жители </w:t>
      </w:r>
      <w:r w:rsidR="00EC0ACD" w:rsidRPr="00DF6267">
        <w:rPr>
          <w:szCs w:val="24"/>
        </w:rPr>
        <w:t>Белогорьевского</w:t>
      </w:r>
      <w:r>
        <w:rPr>
          <w:szCs w:val="24"/>
        </w:rPr>
        <w:t xml:space="preserve"> сельского поселения, обладающие избирательным правом.</w:t>
      </w:r>
    </w:p>
    <w:p w:rsidR="00D66A18" w:rsidRDefault="00D66A18" w:rsidP="00D66A18">
      <w:pPr>
        <w:pStyle w:val="ac"/>
        <w:rPr>
          <w:szCs w:val="24"/>
        </w:rPr>
      </w:pPr>
      <w:r>
        <w:rPr>
          <w:szCs w:val="24"/>
        </w:rPr>
        <w:tab/>
        <w:t>3. Опрос граждан проводится по инициативе:</w:t>
      </w:r>
    </w:p>
    <w:p w:rsidR="00D66A18" w:rsidRDefault="00D66A18" w:rsidP="00D66A18">
      <w:pPr>
        <w:pStyle w:val="ac"/>
        <w:rPr>
          <w:szCs w:val="24"/>
        </w:rPr>
      </w:pPr>
      <w:r>
        <w:rPr>
          <w:szCs w:val="24"/>
        </w:rPr>
        <w:tab/>
        <w:t xml:space="preserve">1) Совета народных депутатов </w:t>
      </w:r>
      <w:r w:rsidR="00EC0ACD" w:rsidRPr="00DF6267">
        <w:rPr>
          <w:szCs w:val="24"/>
        </w:rPr>
        <w:t>Белогорьевского</w:t>
      </w:r>
      <w:r>
        <w:rPr>
          <w:szCs w:val="24"/>
        </w:rPr>
        <w:t xml:space="preserve"> сельского поселения или главы </w:t>
      </w:r>
      <w:r w:rsidR="00EC0ACD" w:rsidRPr="00DF6267">
        <w:rPr>
          <w:szCs w:val="24"/>
        </w:rPr>
        <w:t>Белогорьевского</w:t>
      </w:r>
      <w:r>
        <w:rPr>
          <w:szCs w:val="24"/>
        </w:rPr>
        <w:t xml:space="preserve"> сельского поселения - по вопросам местного значения;</w:t>
      </w:r>
    </w:p>
    <w:p w:rsidR="00D66A18" w:rsidRDefault="00D66A18" w:rsidP="00D66A18">
      <w:pPr>
        <w:pStyle w:val="ac"/>
        <w:rPr>
          <w:szCs w:val="24"/>
        </w:rPr>
      </w:pPr>
      <w:r>
        <w:rPr>
          <w:szCs w:val="24"/>
        </w:rPr>
        <w:tab/>
        <w:t xml:space="preserve">2) органов государственной власти Воронежской области - для учета мнения граждан при принятии решений об изменении целевого назначения земель </w:t>
      </w:r>
      <w:r w:rsidR="00EC0ACD" w:rsidRPr="00DF6267">
        <w:rPr>
          <w:szCs w:val="24"/>
        </w:rPr>
        <w:t>Белогорьевского</w:t>
      </w:r>
      <w:r>
        <w:rPr>
          <w:szCs w:val="24"/>
        </w:rPr>
        <w:t xml:space="preserve"> сельского поселения для объектов регионального и межрегионального значения.</w:t>
      </w:r>
    </w:p>
    <w:p w:rsidR="00D66A18" w:rsidRPr="00DE52D4" w:rsidRDefault="00D66A18" w:rsidP="00D66A18">
      <w:pPr>
        <w:pStyle w:val="ac"/>
        <w:rPr>
          <w:szCs w:val="24"/>
        </w:rPr>
      </w:pPr>
      <w:r>
        <w:rPr>
          <w:szCs w:val="24"/>
        </w:rPr>
        <w:tab/>
        <w:t xml:space="preserve">4. Порядок назначения и проведения опроса граждан определяется нормативным правовым актом Совета народных депутатов </w:t>
      </w:r>
      <w:r w:rsidR="00EC0ACD" w:rsidRPr="00DF6267">
        <w:rPr>
          <w:szCs w:val="24"/>
        </w:rPr>
        <w:t>Белогорьевского</w:t>
      </w:r>
      <w:r>
        <w:rPr>
          <w:szCs w:val="24"/>
        </w:rPr>
        <w:t xml:space="preserve"> сельского поселения </w:t>
      </w:r>
      <w:r w:rsidRPr="00DE52D4">
        <w:rPr>
          <w:bCs/>
          <w:szCs w:val="24"/>
        </w:rPr>
        <w:t>в соответствии с законом Воронежской области.</w:t>
      </w:r>
    </w:p>
    <w:p w:rsidR="00D66A18" w:rsidRDefault="00D66A18" w:rsidP="00D66A18">
      <w:pPr>
        <w:pStyle w:val="ac"/>
        <w:rPr>
          <w:szCs w:val="24"/>
        </w:rPr>
      </w:pPr>
      <w:r>
        <w:rPr>
          <w:szCs w:val="24"/>
        </w:rPr>
        <w:tab/>
        <w:t xml:space="preserve">5. Решение о назначении опроса граждан принимается Советом народных депутатов </w:t>
      </w:r>
      <w:r w:rsidR="00EC0ACD" w:rsidRPr="00DF6267">
        <w:rPr>
          <w:szCs w:val="24"/>
        </w:rPr>
        <w:t>Белогорьевского</w:t>
      </w:r>
      <w:r>
        <w:rPr>
          <w:szCs w:val="24"/>
        </w:rPr>
        <w:t xml:space="preserve"> сельского поселения. В нормативном правовом акте Совета народных депутатов </w:t>
      </w:r>
      <w:r w:rsidR="00EC0ACD" w:rsidRPr="00DF6267">
        <w:rPr>
          <w:szCs w:val="24"/>
        </w:rPr>
        <w:t>Белогорьевского</w:t>
      </w:r>
      <w:r>
        <w:rPr>
          <w:szCs w:val="24"/>
        </w:rPr>
        <w:t xml:space="preserve"> сельского поселения о назначении опроса граждан устанавливаются:</w:t>
      </w:r>
    </w:p>
    <w:p w:rsidR="00D66A18" w:rsidRDefault="00D66A18" w:rsidP="00776A59">
      <w:pPr>
        <w:pStyle w:val="ac"/>
        <w:ind w:firstLine="708"/>
        <w:rPr>
          <w:szCs w:val="24"/>
        </w:rPr>
      </w:pPr>
      <w:r>
        <w:rPr>
          <w:szCs w:val="24"/>
        </w:rPr>
        <w:t>1) дата и сроки проведения опроса;</w:t>
      </w:r>
    </w:p>
    <w:p w:rsidR="00D66A18" w:rsidRDefault="00D66A18" w:rsidP="00D66A18">
      <w:pPr>
        <w:pStyle w:val="ac"/>
        <w:rPr>
          <w:szCs w:val="24"/>
        </w:rPr>
      </w:pPr>
      <w:r>
        <w:rPr>
          <w:szCs w:val="24"/>
        </w:rPr>
        <w:tab/>
        <w:t>2) формулировка вопроса (вопросов), предлагаемого (предлагаемых) при проведении опроса;</w:t>
      </w:r>
    </w:p>
    <w:p w:rsidR="00D66A18" w:rsidRDefault="00D66A18" w:rsidP="00FD61CC">
      <w:pPr>
        <w:pStyle w:val="ac"/>
        <w:ind w:firstLine="708"/>
        <w:rPr>
          <w:szCs w:val="24"/>
        </w:rPr>
      </w:pPr>
      <w:r>
        <w:rPr>
          <w:szCs w:val="24"/>
        </w:rPr>
        <w:t>3) методика проведения опроса;</w:t>
      </w:r>
    </w:p>
    <w:p w:rsidR="00D66A18" w:rsidRDefault="00D66A18" w:rsidP="00FD61CC">
      <w:pPr>
        <w:pStyle w:val="ac"/>
        <w:ind w:firstLine="708"/>
        <w:rPr>
          <w:szCs w:val="24"/>
        </w:rPr>
      </w:pPr>
      <w:r>
        <w:rPr>
          <w:szCs w:val="24"/>
        </w:rPr>
        <w:t>4) форма опросного листа;</w:t>
      </w:r>
    </w:p>
    <w:p w:rsidR="00D66A18" w:rsidRDefault="00D66A18" w:rsidP="00D66A18">
      <w:pPr>
        <w:pStyle w:val="ac"/>
        <w:rPr>
          <w:szCs w:val="24"/>
        </w:rPr>
      </w:pPr>
      <w:r>
        <w:rPr>
          <w:szCs w:val="24"/>
        </w:rPr>
        <w:tab/>
        <w:t xml:space="preserve">5) минимальная численность жителей </w:t>
      </w:r>
      <w:r w:rsidR="00545F93" w:rsidRPr="00DF6267">
        <w:rPr>
          <w:szCs w:val="24"/>
        </w:rPr>
        <w:t>Белогорьевского</w:t>
      </w:r>
      <w:r>
        <w:rPr>
          <w:szCs w:val="24"/>
        </w:rPr>
        <w:t xml:space="preserve"> сельского поселения, участвующих в опросе.</w:t>
      </w:r>
    </w:p>
    <w:p w:rsidR="00D66A18" w:rsidRDefault="00D66A18" w:rsidP="00D66A18">
      <w:pPr>
        <w:pStyle w:val="ac"/>
        <w:rPr>
          <w:szCs w:val="24"/>
        </w:rPr>
      </w:pPr>
      <w:r>
        <w:rPr>
          <w:szCs w:val="24"/>
        </w:rPr>
        <w:tab/>
        <w:t xml:space="preserve">6. Жители </w:t>
      </w:r>
      <w:r w:rsidR="00545F93" w:rsidRPr="00DF6267">
        <w:rPr>
          <w:szCs w:val="24"/>
        </w:rPr>
        <w:t>Белогорьевского</w:t>
      </w:r>
      <w:r>
        <w:rPr>
          <w:szCs w:val="24"/>
        </w:rPr>
        <w:t xml:space="preserve"> сельского поселения должны быть проинформированы о проведении опроса граждан не менее чем за 10 дней до его проведения.</w:t>
      </w:r>
    </w:p>
    <w:p w:rsidR="00D66A18" w:rsidRDefault="00D66A18" w:rsidP="00D66A18">
      <w:pPr>
        <w:pStyle w:val="ac"/>
        <w:rPr>
          <w:szCs w:val="24"/>
        </w:rPr>
      </w:pPr>
      <w:r>
        <w:rPr>
          <w:szCs w:val="24"/>
        </w:rPr>
        <w:tab/>
        <w:t>7. Финансирование мероприятий, связанных с подготовкой и проведением опроса граждан, осуществляется:</w:t>
      </w:r>
    </w:p>
    <w:p w:rsidR="00D66A18" w:rsidRDefault="00D66A18" w:rsidP="00D66A18">
      <w:pPr>
        <w:pStyle w:val="ac"/>
        <w:rPr>
          <w:szCs w:val="24"/>
        </w:rPr>
      </w:pPr>
      <w:r>
        <w:rPr>
          <w:szCs w:val="24"/>
        </w:rPr>
        <w:tab/>
        <w:t>1) за счет средств местного бюджета - при проведении опроса по инициативе органов местного самоуправления;</w:t>
      </w:r>
    </w:p>
    <w:p w:rsidR="00D66A18" w:rsidRDefault="00D66A18" w:rsidP="00D66A18">
      <w:pPr>
        <w:pStyle w:val="ac"/>
        <w:rPr>
          <w:szCs w:val="24"/>
        </w:rPr>
      </w:pPr>
      <w:r>
        <w:rPr>
          <w:szCs w:val="24"/>
        </w:rPr>
        <w:tab/>
        <w:t xml:space="preserve">2) за </w:t>
      </w:r>
      <w:r w:rsidR="00FD61CC">
        <w:rPr>
          <w:szCs w:val="24"/>
        </w:rPr>
        <w:t>счет средств областного бюджета</w:t>
      </w:r>
      <w:r>
        <w:rPr>
          <w:szCs w:val="24"/>
        </w:rPr>
        <w:t xml:space="preserve"> - при проведении опроса по инициативе органов государственной власти Воронежской области.</w:t>
      </w:r>
    </w:p>
    <w:p w:rsidR="00545F93" w:rsidRDefault="00545F93" w:rsidP="00D66A18">
      <w:pPr>
        <w:pStyle w:val="ac"/>
        <w:rPr>
          <w:b/>
          <w:szCs w:val="24"/>
        </w:rPr>
      </w:pPr>
    </w:p>
    <w:p w:rsidR="00D66A18" w:rsidRDefault="00FD61CC" w:rsidP="00D66A18">
      <w:pPr>
        <w:pStyle w:val="ac"/>
        <w:rPr>
          <w:b/>
          <w:szCs w:val="24"/>
        </w:rPr>
      </w:pPr>
      <w:r>
        <w:rPr>
          <w:b/>
          <w:szCs w:val="24"/>
        </w:rPr>
        <w:lastRenderedPageBreak/>
        <w:t xml:space="preserve">СТАТЬЯ </w:t>
      </w:r>
      <w:r w:rsidR="00D66A18">
        <w:rPr>
          <w:b/>
          <w:szCs w:val="24"/>
        </w:rPr>
        <w:t>23</w:t>
      </w:r>
      <w:r w:rsidR="00D66A18">
        <w:rPr>
          <w:b/>
          <w:i/>
          <w:szCs w:val="24"/>
        </w:rPr>
        <w:t>.</w:t>
      </w:r>
      <w:r w:rsidR="00D66A18">
        <w:rPr>
          <w:b/>
          <w:szCs w:val="24"/>
        </w:rPr>
        <w:t xml:space="preserve"> Обращения граждан в органы местного самоуправления</w:t>
      </w:r>
      <w:r w:rsidR="008A0B4E">
        <w:rPr>
          <w:b/>
          <w:szCs w:val="24"/>
        </w:rPr>
        <w:t>.</w:t>
      </w:r>
    </w:p>
    <w:p w:rsidR="00D66A18" w:rsidRDefault="00D66A18" w:rsidP="00D66A18">
      <w:pPr>
        <w:pStyle w:val="ac"/>
        <w:rPr>
          <w:szCs w:val="24"/>
        </w:rPr>
      </w:pPr>
    </w:p>
    <w:p w:rsidR="00D66A18" w:rsidRDefault="00D66A18" w:rsidP="00D66A18">
      <w:pPr>
        <w:pStyle w:val="ac"/>
        <w:rPr>
          <w:szCs w:val="24"/>
        </w:rPr>
      </w:pPr>
      <w:r>
        <w:rPr>
          <w:szCs w:val="24"/>
        </w:rPr>
        <w:tab/>
        <w:t>1. Граждане имеют право на индивидуальные и коллективные обращения в органы местного самоуправления.</w:t>
      </w:r>
    </w:p>
    <w:p w:rsidR="00D66A18" w:rsidRDefault="00D66A18" w:rsidP="00D66A18">
      <w:pPr>
        <w:pStyle w:val="ac"/>
        <w:rPr>
          <w:szCs w:val="24"/>
        </w:rPr>
      </w:pPr>
      <w:r>
        <w:rPr>
          <w:szCs w:val="24"/>
        </w:rPr>
        <w:tab/>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D66A18" w:rsidRDefault="00D66A18" w:rsidP="00D66A18">
      <w:pPr>
        <w:pStyle w:val="ac"/>
        <w:rPr>
          <w:szCs w:val="24"/>
        </w:rPr>
      </w:pPr>
      <w:r>
        <w:rPr>
          <w:szCs w:val="24"/>
        </w:rPr>
        <w:tab/>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66A18" w:rsidRDefault="00D66A18" w:rsidP="00D66A18">
      <w:pPr>
        <w:pStyle w:val="ac"/>
        <w:rPr>
          <w:szCs w:val="24"/>
        </w:rPr>
      </w:pPr>
    </w:p>
    <w:p w:rsidR="00D66A18" w:rsidRDefault="00D66A18" w:rsidP="00D66A18">
      <w:pPr>
        <w:pStyle w:val="ac"/>
        <w:rPr>
          <w:b/>
          <w:bCs/>
          <w:szCs w:val="24"/>
        </w:rPr>
      </w:pPr>
      <w:r>
        <w:rPr>
          <w:b/>
          <w:bCs/>
          <w:szCs w:val="24"/>
        </w:rPr>
        <w:t>СТАТЬЯ 24. Другие формы непосредственного осуществления населением местного самоуправления и участия в его осуществлении</w:t>
      </w:r>
      <w:r w:rsidR="008A0B4E">
        <w:rPr>
          <w:b/>
          <w:bCs/>
          <w:szCs w:val="24"/>
        </w:rPr>
        <w:t>.</w:t>
      </w:r>
    </w:p>
    <w:p w:rsidR="00D66A18" w:rsidRDefault="00D66A18" w:rsidP="00D66A18">
      <w:pPr>
        <w:pStyle w:val="ac"/>
        <w:rPr>
          <w:szCs w:val="24"/>
        </w:rPr>
      </w:pPr>
    </w:p>
    <w:p w:rsidR="00D66A18" w:rsidRDefault="00D66A18" w:rsidP="00D66A18">
      <w:pPr>
        <w:pStyle w:val="ac"/>
        <w:rPr>
          <w:szCs w:val="24"/>
        </w:rPr>
      </w:pPr>
      <w:r>
        <w:rPr>
          <w:szCs w:val="24"/>
        </w:rPr>
        <w:tab/>
        <w:t xml:space="preserve">1. 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r w:rsidR="00545F93" w:rsidRPr="00DF6267">
        <w:rPr>
          <w:szCs w:val="24"/>
        </w:rPr>
        <w:t>Белогорьевского</w:t>
      </w:r>
      <w:r>
        <w:rPr>
          <w:szCs w:val="24"/>
        </w:rPr>
        <w:t xml:space="preserve">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 самоуправления в Российской Федерации», иным федеральным законам, и законам Воронежской области.</w:t>
      </w:r>
    </w:p>
    <w:p w:rsidR="00D66A18" w:rsidRDefault="00D66A18" w:rsidP="00D66A18">
      <w:pPr>
        <w:pStyle w:val="ac"/>
        <w:rPr>
          <w:szCs w:val="24"/>
        </w:rPr>
      </w:pPr>
      <w:r>
        <w:rPr>
          <w:szCs w:val="24"/>
        </w:rPr>
        <w:tab/>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66A18" w:rsidRDefault="00D66A18" w:rsidP="00D66A18">
      <w:pPr>
        <w:pStyle w:val="ac"/>
        <w:rPr>
          <w:szCs w:val="24"/>
        </w:rPr>
      </w:pPr>
      <w:r>
        <w:rPr>
          <w:szCs w:val="24"/>
        </w:rPr>
        <w:tab/>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95D22" w:rsidRDefault="00495D22" w:rsidP="00D66A18">
      <w:pPr>
        <w:pStyle w:val="ac"/>
        <w:rPr>
          <w:szCs w:val="24"/>
        </w:rPr>
      </w:pPr>
    </w:p>
    <w:p w:rsidR="00D744F7" w:rsidRPr="00D744F7" w:rsidRDefault="00D744F7" w:rsidP="00FD61CC">
      <w:pPr>
        <w:widowControl w:val="0"/>
        <w:autoSpaceDE w:val="0"/>
        <w:autoSpaceDN w:val="0"/>
        <w:adjustRightInd w:val="0"/>
        <w:spacing w:line="360" w:lineRule="auto"/>
        <w:jc w:val="both"/>
        <w:rPr>
          <w:b/>
        </w:rPr>
      </w:pPr>
      <w:r w:rsidRPr="00D744F7">
        <w:rPr>
          <w:b/>
        </w:rPr>
        <w:t>СТАТЬЯ 24.1. Староста сельского населенного пункта</w:t>
      </w:r>
      <w:r w:rsidR="008A0B4E">
        <w:rPr>
          <w:b/>
        </w:rPr>
        <w:t>.</w:t>
      </w:r>
    </w:p>
    <w:p w:rsidR="00495D22" w:rsidRPr="00FD61CC" w:rsidRDefault="00495D22" w:rsidP="00FD61CC">
      <w:pPr>
        <w:pStyle w:val="a7"/>
        <w:ind w:firstLine="709"/>
        <w:rPr>
          <w:sz w:val="24"/>
          <w:szCs w:val="24"/>
        </w:rPr>
      </w:pPr>
      <w:r w:rsidRPr="00FD61CC">
        <w:rPr>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495D22" w:rsidRPr="00FD61CC" w:rsidRDefault="00495D22" w:rsidP="00FD61CC">
      <w:pPr>
        <w:pStyle w:val="a7"/>
        <w:ind w:firstLine="709"/>
        <w:rPr>
          <w:sz w:val="24"/>
          <w:szCs w:val="24"/>
        </w:rPr>
      </w:pPr>
      <w:r w:rsidRPr="00FD61CC">
        <w:rPr>
          <w:sz w:val="24"/>
          <w:szCs w:val="24"/>
        </w:rPr>
        <w:t xml:space="preserve">2. Староста сельского населенного пункта назначается Советом </w:t>
      </w:r>
      <w:r w:rsidR="00C66E54" w:rsidRPr="00FD61CC">
        <w:rPr>
          <w:sz w:val="24"/>
          <w:szCs w:val="24"/>
        </w:rPr>
        <w:t xml:space="preserve">народных </w:t>
      </w:r>
      <w:r w:rsidRPr="00FD61CC">
        <w:rPr>
          <w:sz w:val="24"/>
          <w:szCs w:val="24"/>
        </w:rPr>
        <w:t xml:space="preserve">депутатов </w:t>
      </w:r>
      <w:r w:rsidR="00545F93" w:rsidRPr="00DF6267">
        <w:rPr>
          <w:sz w:val="24"/>
          <w:szCs w:val="24"/>
        </w:rPr>
        <w:t>Белогорьевского</w:t>
      </w:r>
      <w:r w:rsidRPr="00FD61CC">
        <w:rPr>
          <w:sz w:val="24"/>
          <w:szCs w:val="24"/>
        </w:rPr>
        <w:t xml:space="preserve"> сельского поселения Подгоренского муниципального района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95D22" w:rsidRPr="00FD61CC" w:rsidRDefault="00495D22" w:rsidP="00FD61CC">
      <w:pPr>
        <w:pStyle w:val="a7"/>
        <w:ind w:firstLine="709"/>
        <w:rPr>
          <w:sz w:val="24"/>
          <w:szCs w:val="24"/>
        </w:rPr>
      </w:pPr>
      <w:r w:rsidRPr="00FD61CC">
        <w:rPr>
          <w:sz w:val="24"/>
          <w:szCs w:val="24"/>
        </w:rPr>
        <w:t>3. Срок полномочий старосты сельского населенного пункта – 3 года.</w:t>
      </w:r>
    </w:p>
    <w:p w:rsidR="00495D22" w:rsidRPr="00FD61CC" w:rsidRDefault="00495D22" w:rsidP="00FD61CC">
      <w:pPr>
        <w:pStyle w:val="a7"/>
        <w:ind w:firstLine="709"/>
        <w:rPr>
          <w:sz w:val="24"/>
          <w:szCs w:val="24"/>
        </w:rPr>
      </w:pPr>
      <w:r w:rsidRPr="00FD61CC">
        <w:rPr>
          <w:sz w:val="24"/>
          <w:szCs w:val="24"/>
        </w:rPr>
        <w:t xml:space="preserve">Полномочия старосты сельского населенного пункта прекращаются досрочно по решению Совета </w:t>
      </w:r>
      <w:r w:rsidR="00C66E54" w:rsidRPr="00FD61CC">
        <w:rPr>
          <w:sz w:val="24"/>
          <w:szCs w:val="24"/>
        </w:rPr>
        <w:t xml:space="preserve">народных </w:t>
      </w:r>
      <w:r w:rsidRPr="00FD61CC">
        <w:rPr>
          <w:sz w:val="24"/>
          <w:szCs w:val="24"/>
        </w:rPr>
        <w:t xml:space="preserve">депутатов </w:t>
      </w:r>
      <w:r w:rsidR="00545F93" w:rsidRPr="00DF6267">
        <w:rPr>
          <w:sz w:val="24"/>
          <w:szCs w:val="24"/>
        </w:rPr>
        <w:t>Белогорьевского</w:t>
      </w:r>
      <w:r w:rsidRPr="00FD61CC">
        <w:rPr>
          <w:sz w:val="24"/>
          <w:szCs w:val="24"/>
        </w:rPr>
        <w:t xml:space="preserve"> сельского поселения Подгоренского муниципального района,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года № 131-ФЗ «Об общих принципах организации местного самоуправления в Российской Федерации».</w:t>
      </w:r>
    </w:p>
    <w:p w:rsidR="00495D22" w:rsidRPr="00FD61CC" w:rsidRDefault="00495D22" w:rsidP="00FD61CC">
      <w:pPr>
        <w:pStyle w:val="a7"/>
        <w:ind w:firstLine="709"/>
        <w:rPr>
          <w:sz w:val="24"/>
          <w:szCs w:val="24"/>
        </w:rPr>
      </w:pPr>
      <w:r w:rsidRPr="00FD61CC">
        <w:rPr>
          <w:sz w:val="24"/>
          <w:szCs w:val="24"/>
        </w:rPr>
        <w:t>4. Староста сельского населенного пункта для решения возложенных на него задач:</w:t>
      </w:r>
    </w:p>
    <w:p w:rsidR="00495D22" w:rsidRPr="00FD61CC" w:rsidRDefault="00495D22" w:rsidP="00495D22">
      <w:pPr>
        <w:pStyle w:val="a7"/>
        <w:ind w:firstLine="708"/>
        <w:rPr>
          <w:sz w:val="24"/>
          <w:szCs w:val="24"/>
        </w:rPr>
      </w:pPr>
      <w:r w:rsidRPr="00FD61CC">
        <w:rPr>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95D22" w:rsidRPr="00FD61CC" w:rsidRDefault="00495D22" w:rsidP="00495D22">
      <w:pPr>
        <w:pStyle w:val="a7"/>
        <w:ind w:firstLine="708"/>
        <w:rPr>
          <w:sz w:val="24"/>
          <w:szCs w:val="24"/>
        </w:rPr>
      </w:pPr>
      <w:r w:rsidRPr="00FD61CC">
        <w:rPr>
          <w:sz w:val="24"/>
          <w:szCs w:val="24"/>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95D22" w:rsidRPr="00FD61CC" w:rsidRDefault="00495D22" w:rsidP="00495D22">
      <w:pPr>
        <w:pStyle w:val="a7"/>
        <w:ind w:firstLine="708"/>
        <w:rPr>
          <w:sz w:val="24"/>
          <w:szCs w:val="24"/>
        </w:rPr>
      </w:pPr>
      <w:r w:rsidRPr="00FD61CC">
        <w:rPr>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95D22" w:rsidRPr="00FD61CC" w:rsidRDefault="00495D22" w:rsidP="00495D22">
      <w:pPr>
        <w:pStyle w:val="a7"/>
        <w:ind w:firstLine="708"/>
        <w:rPr>
          <w:sz w:val="24"/>
          <w:szCs w:val="24"/>
        </w:rPr>
      </w:pPr>
      <w:r w:rsidRPr="00FD61CC">
        <w:rPr>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95D22" w:rsidRPr="00FD61CC" w:rsidRDefault="00495D22" w:rsidP="00495D22">
      <w:pPr>
        <w:pStyle w:val="a7"/>
        <w:ind w:firstLine="708"/>
        <w:rPr>
          <w:sz w:val="24"/>
          <w:szCs w:val="24"/>
        </w:rPr>
      </w:pPr>
      <w:r w:rsidRPr="00FD61CC">
        <w:rPr>
          <w:sz w:val="24"/>
          <w:szCs w:val="24"/>
        </w:rPr>
        <w:t xml:space="preserve">5) осуществляет иные полномочия и права, предусмотренные нормативным правовым актом Совета </w:t>
      </w:r>
      <w:r w:rsidR="00471093" w:rsidRPr="00FD61CC">
        <w:rPr>
          <w:sz w:val="24"/>
          <w:szCs w:val="24"/>
        </w:rPr>
        <w:t xml:space="preserve">народных </w:t>
      </w:r>
      <w:r w:rsidRPr="00FD61CC">
        <w:rPr>
          <w:sz w:val="24"/>
          <w:szCs w:val="24"/>
        </w:rPr>
        <w:t xml:space="preserve">депутатов </w:t>
      </w:r>
      <w:r w:rsidR="00545F93" w:rsidRPr="00DF6267">
        <w:rPr>
          <w:sz w:val="24"/>
          <w:szCs w:val="24"/>
        </w:rPr>
        <w:t>Белогорьевского</w:t>
      </w:r>
      <w:r w:rsidRPr="00FD61CC">
        <w:rPr>
          <w:sz w:val="24"/>
          <w:szCs w:val="24"/>
        </w:rPr>
        <w:t xml:space="preserve"> сельского поселения Подгоренского муниципального района в соответствии с законом Воронежской области.</w:t>
      </w:r>
    </w:p>
    <w:p w:rsidR="00495D22" w:rsidRPr="00FD61CC" w:rsidRDefault="00495D22" w:rsidP="00495D22">
      <w:pPr>
        <w:pStyle w:val="a7"/>
        <w:ind w:firstLine="708"/>
        <w:rPr>
          <w:sz w:val="24"/>
          <w:szCs w:val="24"/>
        </w:rPr>
      </w:pPr>
      <w:r w:rsidRPr="00FD61CC">
        <w:rPr>
          <w:sz w:val="24"/>
          <w:szCs w:val="24"/>
        </w:rPr>
        <w:t>5. Старосте сельского населенного пункта выдается удостоверение, подтверждающее его личность и полномочия.</w:t>
      </w:r>
    </w:p>
    <w:p w:rsidR="00495D22" w:rsidRPr="00FD61CC" w:rsidRDefault="00495D22" w:rsidP="00495D22">
      <w:pPr>
        <w:pStyle w:val="a7"/>
        <w:rPr>
          <w:sz w:val="24"/>
          <w:szCs w:val="24"/>
        </w:rPr>
      </w:pPr>
      <w:r w:rsidRPr="00FD61CC">
        <w:rPr>
          <w:sz w:val="24"/>
          <w:szCs w:val="24"/>
        </w:rPr>
        <w:t>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w:t>
      </w:r>
    </w:p>
    <w:p w:rsidR="00D744F7" w:rsidRPr="00FD61CC" w:rsidRDefault="00495D22" w:rsidP="00FD61CC">
      <w:pPr>
        <w:pStyle w:val="a7"/>
        <w:ind w:firstLine="708"/>
        <w:rPr>
          <w:sz w:val="24"/>
          <w:szCs w:val="24"/>
        </w:rPr>
      </w:pPr>
      <w:r w:rsidRPr="00FD61CC">
        <w:rPr>
          <w:sz w:val="24"/>
          <w:szCs w:val="24"/>
        </w:rPr>
        <w:t>6. Органы местного самоуправления за счет средств местного бюджета могут осуществлять материальное стимулирование деятельности старосты сельского населенного пункта, а также компенсировать расходы, связанные с осуществлением его деятельности</w:t>
      </w:r>
      <w:r w:rsidR="00471093" w:rsidRPr="00FD61CC">
        <w:rPr>
          <w:sz w:val="24"/>
          <w:szCs w:val="24"/>
        </w:rPr>
        <w:t>.</w:t>
      </w:r>
    </w:p>
    <w:p w:rsidR="00F23D64" w:rsidRDefault="00F23D64" w:rsidP="00F23D64">
      <w:pPr>
        <w:pStyle w:val="b0"/>
        <w:ind w:right="-365" w:firstLine="567"/>
        <w:jc w:val="center"/>
        <w:rPr>
          <w:b/>
          <w:sz w:val="24"/>
          <w:szCs w:val="24"/>
          <w:u w:val="single"/>
        </w:rPr>
      </w:pPr>
    </w:p>
    <w:p w:rsidR="00F23D64" w:rsidRDefault="008A0B4E" w:rsidP="00F23D64">
      <w:pPr>
        <w:pStyle w:val="b0"/>
        <w:ind w:right="-365" w:firstLine="567"/>
        <w:jc w:val="center"/>
        <w:rPr>
          <w:b/>
          <w:sz w:val="24"/>
          <w:szCs w:val="24"/>
          <w:u w:val="single"/>
        </w:rPr>
      </w:pPr>
      <w:r>
        <w:rPr>
          <w:b/>
          <w:sz w:val="24"/>
          <w:szCs w:val="24"/>
          <w:u w:val="single"/>
        </w:rPr>
        <w:t xml:space="preserve">ГЛАВА </w:t>
      </w:r>
      <w:r w:rsidR="00F23D64">
        <w:rPr>
          <w:b/>
          <w:sz w:val="24"/>
          <w:szCs w:val="24"/>
          <w:u w:val="single"/>
        </w:rPr>
        <w:t>4. О</w:t>
      </w:r>
      <w:r w:rsidR="00FD61CC">
        <w:rPr>
          <w:b/>
          <w:sz w:val="24"/>
          <w:szCs w:val="24"/>
          <w:u w:val="single"/>
        </w:rPr>
        <w:t xml:space="preserve">рганы местного самоуправления и </w:t>
      </w:r>
      <w:r w:rsidR="00F23D64">
        <w:rPr>
          <w:b/>
          <w:sz w:val="24"/>
          <w:szCs w:val="24"/>
          <w:u w:val="single"/>
        </w:rPr>
        <w:t>должностные лица местного самоуправления.</w:t>
      </w:r>
    </w:p>
    <w:p w:rsidR="008A4FC6" w:rsidRDefault="008A4FC6" w:rsidP="008A4FC6">
      <w:pPr>
        <w:pStyle w:val="ac"/>
        <w:rPr>
          <w:szCs w:val="24"/>
        </w:rPr>
      </w:pPr>
    </w:p>
    <w:p w:rsidR="008A4FC6" w:rsidRDefault="00FD61CC" w:rsidP="008A4FC6">
      <w:pPr>
        <w:pStyle w:val="ac"/>
        <w:rPr>
          <w:b/>
          <w:szCs w:val="24"/>
        </w:rPr>
      </w:pPr>
      <w:r>
        <w:rPr>
          <w:b/>
          <w:szCs w:val="24"/>
        </w:rPr>
        <w:t xml:space="preserve">СТАТЬЯ </w:t>
      </w:r>
      <w:r w:rsidR="008A4FC6">
        <w:rPr>
          <w:b/>
          <w:szCs w:val="24"/>
        </w:rPr>
        <w:t>25</w:t>
      </w:r>
      <w:r w:rsidR="008A4FC6">
        <w:rPr>
          <w:b/>
          <w:i/>
          <w:szCs w:val="24"/>
        </w:rPr>
        <w:t xml:space="preserve">. </w:t>
      </w:r>
      <w:r w:rsidR="008A4FC6">
        <w:rPr>
          <w:b/>
          <w:szCs w:val="24"/>
        </w:rPr>
        <w:t xml:space="preserve">Органы местного самоуправления </w:t>
      </w:r>
      <w:r w:rsidR="00545F93" w:rsidRPr="00545F93">
        <w:rPr>
          <w:b/>
          <w:szCs w:val="24"/>
        </w:rPr>
        <w:t>Белогорьевского</w:t>
      </w:r>
      <w:r w:rsidR="008A0B4E">
        <w:rPr>
          <w:b/>
          <w:szCs w:val="24"/>
        </w:rPr>
        <w:t xml:space="preserve"> сельского </w:t>
      </w:r>
      <w:r w:rsidR="008A4FC6">
        <w:rPr>
          <w:b/>
          <w:szCs w:val="24"/>
        </w:rPr>
        <w:t>поселения</w:t>
      </w:r>
      <w:r w:rsidR="008A0B4E">
        <w:rPr>
          <w:b/>
          <w:szCs w:val="24"/>
        </w:rPr>
        <w:t>.</w:t>
      </w:r>
    </w:p>
    <w:p w:rsidR="008A4FC6" w:rsidRDefault="008A4FC6" w:rsidP="008A4FC6">
      <w:pPr>
        <w:pStyle w:val="ac"/>
        <w:rPr>
          <w:szCs w:val="24"/>
        </w:rPr>
      </w:pPr>
    </w:p>
    <w:p w:rsidR="008A4FC6" w:rsidRDefault="008A4FC6" w:rsidP="00FD61CC">
      <w:pPr>
        <w:pStyle w:val="ac"/>
        <w:ind w:firstLine="708"/>
        <w:rPr>
          <w:szCs w:val="24"/>
        </w:rPr>
      </w:pPr>
      <w:r>
        <w:rPr>
          <w:szCs w:val="24"/>
        </w:rPr>
        <w:t>1. Структуру органов местного самоуправления составляют:</w:t>
      </w:r>
    </w:p>
    <w:p w:rsidR="008A4FC6" w:rsidRDefault="008A4FC6" w:rsidP="008A4FC6">
      <w:pPr>
        <w:pStyle w:val="ac"/>
        <w:rPr>
          <w:szCs w:val="24"/>
        </w:rPr>
      </w:pPr>
      <w:r>
        <w:rPr>
          <w:szCs w:val="24"/>
        </w:rPr>
        <w:tab/>
        <w:t xml:space="preserve">1) Совет народных депутатов </w:t>
      </w:r>
      <w:r w:rsidR="00545F93" w:rsidRPr="00DF6267">
        <w:rPr>
          <w:szCs w:val="24"/>
        </w:rPr>
        <w:t>Белогорьевского</w:t>
      </w:r>
      <w:r>
        <w:rPr>
          <w:szCs w:val="24"/>
        </w:rPr>
        <w:t xml:space="preserve">  сельского поселения -  представительный орган </w:t>
      </w:r>
      <w:r w:rsidR="00545F93" w:rsidRPr="00DF6267">
        <w:rPr>
          <w:szCs w:val="24"/>
        </w:rPr>
        <w:t>Белогорьевского</w:t>
      </w:r>
      <w:r>
        <w:rPr>
          <w:szCs w:val="24"/>
        </w:rPr>
        <w:t xml:space="preserve"> сельского поселения; </w:t>
      </w:r>
    </w:p>
    <w:p w:rsidR="008A4FC6" w:rsidRDefault="008A4FC6" w:rsidP="008A4FC6">
      <w:pPr>
        <w:pStyle w:val="ac"/>
        <w:rPr>
          <w:szCs w:val="24"/>
        </w:rPr>
      </w:pPr>
      <w:r>
        <w:rPr>
          <w:szCs w:val="24"/>
        </w:rPr>
        <w:tab/>
        <w:t xml:space="preserve">2) глава </w:t>
      </w:r>
      <w:r w:rsidR="00545F93" w:rsidRPr="00DF6267">
        <w:rPr>
          <w:szCs w:val="24"/>
        </w:rPr>
        <w:t>Белогорьевского</w:t>
      </w:r>
      <w:r>
        <w:rPr>
          <w:szCs w:val="24"/>
        </w:rPr>
        <w:t xml:space="preserve"> сельского поселения;</w:t>
      </w:r>
    </w:p>
    <w:p w:rsidR="008A4FC6" w:rsidRDefault="008A4FC6" w:rsidP="008A4FC6">
      <w:pPr>
        <w:pStyle w:val="ac"/>
        <w:rPr>
          <w:szCs w:val="24"/>
        </w:rPr>
      </w:pPr>
      <w:r>
        <w:rPr>
          <w:szCs w:val="24"/>
        </w:rPr>
        <w:tab/>
        <w:t xml:space="preserve">3) администрация </w:t>
      </w:r>
      <w:r w:rsidR="00545F93" w:rsidRPr="00DF6267">
        <w:rPr>
          <w:szCs w:val="24"/>
        </w:rPr>
        <w:t>Белогорьевского</w:t>
      </w:r>
      <w:r>
        <w:rPr>
          <w:szCs w:val="24"/>
        </w:rPr>
        <w:t xml:space="preserve">  сельского поселения - исполнительно-распорядительный орган </w:t>
      </w:r>
      <w:r w:rsidR="00545F93" w:rsidRPr="00DF6267">
        <w:rPr>
          <w:szCs w:val="24"/>
        </w:rPr>
        <w:t>Белогорьевского</w:t>
      </w:r>
      <w:r>
        <w:rPr>
          <w:szCs w:val="24"/>
        </w:rPr>
        <w:t xml:space="preserve"> сельского поселения;</w:t>
      </w:r>
    </w:p>
    <w:p w:rsidR="008A4FC6" w:rsidRPr="000506C5" w:rsidRDefault="008A4FC6" w:rsidP="008A4FC6">
      <w:pPr>
        <w:tabs>
          <w:tab w:val="left" w:pos="709"/>
        </w:tabs>
        <w:ind w:firstLine="720"/>
        <w:jc w:val="both"/>
      </w:pPr>
      <w:r w:rsidRPr="000506C5">
        <w:rPr>
          <w:rFonts w:eastAsia="Arial CYR"/>
        </w:rPr>
        <w:t>4) К</w:t>
      </w:r>
      <w:r w:rsidRPr="000506C5">
        <w:t xml:space="preserve">онтрольно-счётная комиссия </w:t>
      </w:r>
      <w:r w:rsidR="00545F93" w:rsidRPr="00DF6267">
        <w:t>Белогорьевского</w:t>
      </w:r>
      <w:r w:rsidRPr="000506C5">
        <w:t xml:space="preserve"> сельского поселения -  контрольно - счётный орган </w:t>
      </w:r>
      <w:r w:rsidR="00545F93" w:rsidRPr="00DF6267">
        <w:t>Белогорьевского</w:t>
      </w:r>
      <w:r w:rsidRPr="000506C5">
        <w:t xml:space="preserve"> сельского поселения.</w:t>
      </w:r>
    </w:p>
    <w:p w:rsidR="008A4FC6" w:rsidRPr="000506C5" w:rsidRDefault="008A4FC6" w:rsidP="008A4FC6">
      <w:pPr>
        <w:tabs>
          <w:tab w:val="left" w:pos="709"/>
        </w:tabs>
        <w:ind w:firstLine="720"/>
        <w:jc w:val="both"/>
      </w:pPr>
      <w:r w:rsidRPr="000506C5">
        <w:t xml:space="preserve">2. Глава </w:t>
      </w:r>
      <w:r w:rsidR="00545F93" w:rsidRPr="00DF6267">
        <w:t>Белогорьевского</w:t>
      </w:r>
      <w:r w:rsidRPr="000506C5">
        <w:t xml:space="preserve"> сельского поселения избирается Советом народных депутатов </w:t>
      </w:r>
      <w:r w:rsidR="00545F93" w:rsidRPr="00DF6267">
        <w:t>Белогорьевского</w:t>
      </w:r>
      <w:r w:rsidR="00545F93" w:rsidRPr="000506C5">
        <w:t xml:space="preserve"> </w:t>
      </w:r>
      <w:r w:rsidRPr="000506C5">
        <w:t xml:space="preserve">сельского поселения из своего состава и исполняет полномочия председателя Совета народных депутатов </w:t>
      </w:r>
      <w:r w:rsidR="00545F93" w:rsidRPr="00DF6267">
        <w:t>Белогорьевского</w:t>
      </w:r>
      <w:r w:rsidRPr="000506C5">
        <w:t xml:space="preserve">  сельского поселения.</w:t>
      </w:r>
    </w:p>
    <w:p w:rsidR="008A4FC6" w:rsidRDefault="008A4FC6" w:rsidP="008A4FC6">
      <w:pPr>
        <w:pStyle w:val="ac"/>
        <w:rPr>
          <w:szCs w:val="24"/>
        </w:rPr>
      </w:pPr>
      <w:r>
        <w:rPr>
          <w:szCs w:val="24"/>
        </w:rPr>
        <w:tab/>
        <w:t>3. Органы местного самоуправления не входят в систему органов государственной власти.</w:t>
      </w:r>
    </w:p>
    <w:p w:rsidR="008A4FC6" w:rsidRDefault="008A4FC6" w:rsidP="008A4FC6">
      <w:pPr>
        <w:pStyle w:val="ac"/>
        <w:rPr>
          <w:szCs w:val="24"/>
        </w:rPr>
      </w:pPr>
      <w:r>
        <w:rPr>
          <w:szCs w:val="24"/>
        </w:rPr>
        <w:tab/>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06.10.2003г. №131-ФЗ «Об общих принципах организации местного самоуправления в Российской Федерации».</w:t>
      </w:r>
    </w:p>
    <w:p w:rsidR="008A4FC6" w:rsidRDefault="008A4FC6" w:rsidP="008A4FC6">
      <w:pPr>
        <w:pStyle w:val="ac"/>
        <w:rPr>
          <w:szCs w:val="24"/>
        </w:rPr>
      </w:pPr>
      <w:r>
        <w:rPr>
          <w:szCs w:val="24"/>
        </w:rPr>
        <w:tab/>
        <w:t>5.</w:t>
      </w:r>
      <w:r w:rsidR="00FD61CC">
        <w:rPr>
          <w:szCs w:val="24"/>
        </w:rPr>
        <w:t xml:space="preserve"> </w:t>
      </w:r>
      <w:r>
        <w:rPr>
          <w:szCs w:val="24"/>
        </w:rPr>
        <w:t xml:space="preserve">Изменение структуры органов местного самоуправления </w:t>
      </w:r>
      <w:r w:rsidR="00545F93" w:rsidRPr="00DF6267">
        <w:rPr>
          <w:szCs w:val="24"/>
        </w:rPr>
        <w:t>Белогорьевского</w:t>
      </w:r>
      <w:r>
        <w:rPr>
          <w:szCs w:val="24"/>
        </w:rPr>
        <w:t xml:space="preserve"> сельского поселения осуществляется не иначе как путем внесени</w:t>
      </w:r>
      <w:r w:rsidR="00FD61CC">
        <w:rPr>
          <w:szCs w:val="24"/>
        </w:rPr>
        <w:t>я изменений в  настоящий Устав.</w:t>
      </w:r>
    </w:p>
    <w:p w:rsidR="008A4FC6" w:rsidRPr="000506C5" w:rsidRDefault="008A4FC6" w:rsidP="008A4FC6">
      <w:pPr>
        <w:pStyle w:val="ac"/>
        <w:rPr>
          <w:szCs w:val="24"/>
        </w:rPr>
      </w:pPr>
      <w:r>
        <w:rPr>
          <w:szCs w:val="24"/>
        </w:rPr>
        <w:lastRenderedPageBreak/>
        <w:tab/>
      </w:r>
      <w:r w:rsidR="00FD61CC">
        <w:rPr>
          <w:szCs w:val="24"/>
        </w:rPr>
        <w:t xml:space="preserve">6. </w:t>
      </w:r>
      <w:r w:rsidRPr="000506C5">
        <w:rPr>
          <w:szCs w:val="24"/>
        </w:rPr>
        <w:t xml:space="preserve">Решение Совета народных депутатов </w:t>
      </w:r>
      <w:r w:rsidR="00545F93" w:rsidRPr="00DF6267">
        <w:rPr>
          <w:szCs w:val="24"/>
        </w:rPr>
        <w:t>Белогорьевского</w:t>
      </w:r>
      <w:r w:rsidR="00FD61CC">
        <w:rPr>
          <w:szCs w:val="24"/>
        </w:rPr>
        <w:t xml:space="preserve"> </w:t>
      </w:r>
      <w:r w:rsidRPr="000506C5">
        <w:rPr>
          <w:szCs w:val="24"/>
        </w:rPr>
        <w:t xml:space="preserve">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sidR="00545F93" w:rsidRPr="00DF6267">
        <w:rPr>
          <w:szCs w:val="24"/>
        </w:rPr>
        <w:t>Белогорьевского</w:t>
      </w:r>
      <w:r w:rsidRPr="000506C5">
        <w:rPr>
          <w:szCs w:val="24"/>
        </w:rPr>
        <w:t xml:space="preserve">  сельского поселения, принявшего указанное решение</w:t>
      </w:r>
      <w:r w:rsidRPr="000506C5">
        <w:rPr>
          <w:rFonts w:eastAsia="Arial CYR"/>
        </w:rPr>
        <w:t xml:space="preserve">, </w:t>
      </w:r>
      <w:r w:rsidRPr="000506C5">
        <w:t>за исключением случаев, предусмотренных Федеральным законом от 06.10.2003г. №131-ФЗ «Об общих принципах организации местного самоуправления в Российской Федерации»</w:t>
      </w:r>
      <w:r w:rsidRPr="000506C5">
        <w:rPr>
          <w:szCs w:val="24"/>
        </w:rPr>
        <w:t>.</w:t>
      </w:r>
    </w:p>
    <w:p w:rsidR="008A4FC6" w:rsidRDefault="00FD61CC" w:rsidP="008A4FC6">
      <w:pPr>
        <w:pStyle w:val="ac"/>
        <w:rPr>
          <w:szCs w:val="24"/>
        </w:rPr>
      </w:pPr>
      <w:r>
        <w:rPr>
          <w:szCs w:val="24"/>
        </w:rPr>
        <w:tab/>
        <w:t xml:space="preserve">7. </w:t>
      </w:r>
      <w:r w:rsidR="008A4FC6">
        <w:rPr>
          <w:szCs w:val="24"/>
        </w:rPr>
        <w:t xml:space="preserve">Финансирование расходов на содержание органов местного самоуправления </w:t>
      </w:r>
      <w:r w:rsidR="00545F93" w:rsidRPr="00DF6267">
        <w:rPr>
          <w:szCs w:val="24"/>
        </w:rPr>
        <w:t>Белогорьевского</w:t>
      </w:r>
      <w:r w:rsidR="008A4FC6">
        <w:rPr>
          <w:szCs w:val="24"/>
        </w:rPr>
        <w:t xml:space="preserve">  сельского поселения осуществляется исключительно за счет собственных доходов бюджета </w:t>
      </w:r>
      <w:r w:rsidR="00545F93" w:rsidRPr="00DF6267">
        <w:rPr>
          <w:szCs w:val="24"/>
        </w:rPr>
        <w:t>Белогорьевского</w:t>
      </w:r>
      <w:r w:rsidR="008A4FC6">
        <w:rPr>
          <w:szCs w:val="24"/>
        </w:rPr>
        <w:t xml:space="preserve"> сельского поселения.</w:t>
      </w:r>
    </w:p>
    <w:p w:rsidR="008A4FC6" w:rsidRDefault="008A4FC6" w:rsidP="008A4FC6">
      <w:pPr>
        <w:pStyle w:val="ac"/>
        <w:rPr>
          <w:szCs w:val="24"/>
        </w:rPr>
      </w:pPr>
    </w:p>
    <w:p w:rsidR="008A4FC6" w:rsidRDefault="008A4FC6" w:rsidP="008A4FC6">
      <w:pPr>
        <w:pStyle w:val="ac"/>
        <w:rPr>
          <w:b/>
          <w:szCs w:val="24"/>
        </w:rPr>
      </w:pPr>
      <w:r>
        <w:rPr>
          <w:b/>
          <w:szCs w:val="24"/>
        </w:rPr>
        <w:t>СТАТЬЯ 26</w:t>
      </w:r>
      <w:r>
        <w:rPr>
          <w:b/>
          <w:i/>
          <w:szCs w:val="24"/>
        </w:rPr>
        <w:t xml:space="preserve">. </w:t>
      </w:r>
      <w:r w:rsidR="00FD61CC">
        <w:rPr>
          <w:b/>
          <w:szCs w:val="24"/>
        </w:rPr>
        <w:t xml:space="preserve">Совет народных депутатов </w:t>
      </w:r>
      <w:r w:rsidR="00545F93" w:rsidRPr="00545F93">
        <w:rPr>
          <w:b/>
          <w:szCs w:val="24"/>
        </w:rPr>
        <w:t>Белогорьевского</w:t>
      </w:r>
      <w:r>
        <w:rPr>
          <w:b/>
          <w:szCs w:val="24"/>
        </w:rPr>
        <w:t xml:space="preserve"> сельского поселения</w:t>
      </w:r>
      <w:r w:rsidR="008A0B4E">
        <w:rPr>
          <w:b/>
          <w:szCs w:val="24"/>
        </w:rPr>
        <w:t>.</w:t>
      </w:r>
    </w:p>
    <w:p w:rsidR="008A4FC6" w:rsidRDefault="008A4FC6" w:rsidP="008A4FC6">
      <w:pPr>
        <w:pStyle w:val="ac"/>
        <w:rPr>
          <w:szCs w:val="24"/>
        </w:rPr>
      </w:pPr>
    </w:p>
    <w:p w:rsidR="008A4FC6" w:rsidRPr="00FD61CC" w:rsidRDefault="008A4FC6" w:rsidP="008A4FC6">
      <w:pPr>
        <w:pStyle w:val="ac"/>
        <w:rPr>
          <w:szCs w:val="24"/>
        </w:rPr>
      </w:pPr>
      <w:r>
        <w:rPr>
          <w:szCs w:val="24"/>
        </w:rPr>
        <w:tab/>
      </w:r>
      <w:r w:rsidR="00FD61CC">
        <w:rPr>
          <w:szCs w:val="24"/>
        </w:rPr>
        <w:t xml:space="preserve">1. </w:t>
      </w:r>
      <w:r w:rsidR="00495D22" w:rsidRPr="00FD61CC">
        <w:rPr>
          <w:szCs w:val="24"/>
        </w:rPr>
        <w:t xml:space="preserve">Совет народных депутатов </w:t>
      </w:r>
      <w:r w:rsidR="00545F93" w:rsidRPr="00DF6267">
        <w:rPr>
          <w:szCs w:val="24"/>
        </w:rPr>
        <w:t>Белогорьевского</w:t>
      </w:r>
      <w:r w:rsidR="00495D22" w:rsidRPr="00FD61CC">
        <w:rPr>
          <w:szCs w:val="24"/>
        </w:rPr>
        <w:t xml:space="preserve">  сельского поселения состоит из 7 депутато</w:t>
      </w:r>
      <w:r w:rsidR="00776A59" w:rsidRPr="00FD61CC">
        <w:rPr>
          <w:szCs w:val="24"/>
        </w:rPr>
        <w:t xml:space="preserve">в избираемых в соответствии со </w:t>
      </w:r>
      <w:r w:rsidR="00495D22" w:rsidRPr="00FD61CC">
        <w:rPr>
          <w:szCs w:val="24"/>
        </w:rPr>
        <w:t xml:space="preserve">статьей 14 настоящего Устава на основе всеобщего равного и прямого избирательного права при тайном голосовании </w:t>
      </w:r>
    </w:p>
    <w:p w:rsidR="008A4FC6" w:rsidRDefault="008A4FC6" w:rsidP="008A4FC6">
      <w:pPr>
        <w:pStyle w:val="ac"/>
        <w:rPr>
          <w:szCs w:val="24"/>
        </w:rPr>
      </w:pPr>
      <w:r>
        <w:rPr>
          <w:szCs w:val="24"/>
        </w:rPr>
        <w:tab/>
        <w:t xml:space="preserve">2. Совет народных депутатов </w:t>
      </w:r>
      <w:r w:rsidR="00545F93" w:rsidRPr="00DF6267">
        <w:rPr>
          <w:szCs w:val="24"/>
        </w:rPr>
        <w:t>Белогорьевского</w:t>
      </w:r>
      <w:r>
        <w:rPr>
          <w:szCs w:val="24"/>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8A4FC6" w:rsidRDefault="008A4FC6" w:rsidP="008A4FC6">
      <w:pPr>
        <w:pStyle w:val="ac"/>
        <w:rPr>
          <w:szCs w:val="24"/>
        </w:rPr>
      </w:pPr>
      <w:r>
        <w:rPr>
          <w:szCs w:val="24"/>
        </w:rPr>
        <w:tab/>
        <w:t xml:space="preserve">3. Срок полномочий Совета народных депутатов </w:t>
      </w:r>
      <w:r w:rsidR="00545F93" w:rsidRPr="00DF6267">
        <w:rPr>
          <w:szCs w:val="24"/>
        </w:rPr>
        <w:t>Белогорьевского</w:t>
      </w:r>
      <w:r w:rsidR="00FD61CC">
        <w:rPr>
          <w:szCs w:val="24"/>
        </w:rPr>
        <w:t xml:space="preserve">  сельского поселения </w:t>
      </w:r>
      <w:r>
        <w:rPr>
          <w:szCs w:val="24"/>
        </w:rPr>
        <w:t>- 5 лет.</w:t>
      </w:r>
    </w:p>
    <w:p w:rsidR="008A4FC6" w:rsidRDefault="008A4FC6" w:rsidP="008A4FC6">
      <w:pPr>
        <w:pStyle w:val="ac"/>
        <w:rPr>
          <w:szCs w:val="24"/>
        </w:rPr>
      </w:pPr>
      <w:r>
        <w:rPr>
          <w:szCs w:val="24"/>
        </w:rPr>
        <w:tab/>
        <w:t xml:space="preserve">4. Срок полномочий Совета народных депутатов </w:t>
      </w:r>
      <w:r w:rsidR="00545F93" w:rsidRPr="00DF6267">
        <w:rPr>
          <w:szCs w:val="24"/>
        </w:rPr>
        <w:t>Белогорьевского</w:t>
      </w:r>
      <w:r>
        <w:rPr>
          <w:szCs w:val="24"/>
        </w:rPr>
        <w:t xml:space="preserve"> сельского поселения не может быть изменен для Совета народных депутатов </w:t>
      </w:r>
      <w:r w:rsidR="00900D92" w:rsidRPr="00DF6267">
        <w:rPr>
          <w:szCs w:val="24"/>
        </w:rPr>
        <w:t>Белогорьевского</w:t>
      </w:r>
      <w:r>
        <w:rPr>
          <w:szCs w:val="24"/>
        </w:rPr>
        <w:t xml:space="preserve"> сельского поселения  текущего созыва.</w:t>
      </w:r>
    </w:p>
    <w:p w:rsidR="008A4FC6" w:rsidRDefault="008A4FC6" w:rsidP="008A4FC6">
      <w:pPr>
        <w:pStyle w:val="ac"/>
        <w:rPr>
          <w:szCs w:val="24"/>
        </w:rPr>
      </w:pPr>
      <w:r>
        <w:rPr>
          <w:szCs w:val="24"/>
        </w:rPr>
        <w:t xml:space="preserve"> </w:t>
      </w:r>
      <w:r>
        <w:rPr>
          <w:szCs w:val="24"/>
        </w:rPr>
        <w:tab/>
        <w:t xml:space="preserve">5. Организацию деятельности Совета народных депутатов </w:t>
      </w:r>
      <w:r w:rsidR="00900D92" w:rsidRPr="00DF6267">
        <w:rPr>
          <w:szCs w:val="24"/>
        </w:rPr>
        <w:t>Белогорьевского</w:t>
      </w:r>
      <w:r>
        <w:rPr>
          <w:szCs w:val="24"/>
        </w:rPr>
        <w:t xml:space="preserve"> сельского поселения  осуществляет глава </w:t>
      </w:r>
      <w:r w:rsidR="00900D92" w:rsidRPr="00DF6267">
        <w:rPr>
          <w:szCs w:val="24"/>
        </w:rPr>
        <w:t>Белогорьевского</w:t>
      </w:r>
      <w:r>
        <w:rPr>
          <w:szCs w:val="24"/>
        </w:rPr>
        <w:t xml:space="preserve">  сельского поселения, избираемый Советом народных депутатов </w:t>
      </w:r>
      <w:r w:rsidR="00900D92" w:rsidRPr="00DF6267">
        <w:rPr>
          <w:szCs w:val="24"/>
        </w:rPr>
        <w:t>Белогорьевского</w:t>
      </w:r>
      <w:r>
        <w:rPr>
          <w:szCs w:val="24"/>
        </w:rPr>
        <w:t xml:space="preserve">  сельского поселения  из своего состава на заседании Совета народных депутатов </w:t>
      </w:r>
      <w:r w:rsidR="00900D92" w:rsidRPr="00DF6267">
        <w:rPr>
          <w:szCs w:val="24"/>
        </w:rPr>
        <w:t>Белогорьевского</w:t>
      </w:r>
      <w:r>
        <w:rPr>
          <w:szCs w:val="24"/>
        </w:rPr>
        <w:t xml:space="preserve"> сельского поселения  открытым  голосованием. </w:t>
      </w:r>
    </w:p>
    <w:p w:rsidR="008A4FC6" w:rsidRDefault="008A4FC6" w:rsidP="008A4FC6">
      <w:pPr>
        <w:pStyle w:val="ac"/>
        <w:rPr>
          <w:szCs w:val="24"/>
        </w:rPr>
      </w:pPr>
      <w:r>
        <w:rPr>
          <w:szCs w:val="24"/>
        </w:rPr>
        <w:tab/>
        <w:t xml:space="preserve">6. По представлению главы </w:t>
      </w:r>
      <w:r w:rsidR="00900D92" w:rsidRPr="00DF6267">
        <w:rPr>
          <w:szCs w:val="24"/>
        </w:rPr>
        <w:t>Белогорьевского</w:t>
      </w:r>
      <w:r>
        <w:rPr>
          <w:szCs w:val="24"/>
        </w:rPr>
        <w:t xml:space="preserve">  сельского поселения на заседании Совета народных депутатов </w:t>
      </w:r>
      <w:r w:rsidR="00900D92" w:rsidRPr="00DF6267">
        <w:rPr>
          <w:szCs w:val="24"/>
        </w:rPr>
        <w:t>Белогорьевского</w:t>
      </w:r>
      <w:r>
        <w:rPr>
          <w:szCs w:val="24"/>
        </w:rPr>
        <w:t xml:space="preserve"> сельского поселения из числа депутатов открытым  голосованием избирается заместитель председателя Совета народных депутатов </w:t>
      </w:r>
      <w:r w:rsidR="00900D92" w:rsidRPr="00DF6267">
        <w:rPr>
          <w:szCs w:val="24"/>
        </w:rPr>
        <w:t>Белогорьевского</w:t>
      </w:r>
      <w:r>
        <w:rPr>
          <w:szCs w:val="24"/>
        </w:rPr>
        <w:t xml:space="preserve"> сельского поселения.</w:t>
      </w:r>
    </w:p>
    <w:p w:rsidR="008A4FC6" w:rsidRDefault="008A4FC6" w:rsidP="008A4FC6">
      <w:pPr>
        <w:pStyle w:val="ac"/>
        <w:rPr>
          <w:szCs w:val="24"/>
        </w:rPr>
      </w:pPr>
      <w:r>
        <w:rPr>
          <w:szCs w:val="24"/>
        </w:rPr>
        <w:t xml:space="preserve">Порядок избрания заместителя председателя Совета народных депутатов </w:t>
      </w:r>
      <w:r w:rsidR="00900D92" w:rsidRPr="00DF6267">
        <w:rPr>
          <w:szCs w:val="24"/>
        </w:rPr>
        <w:t>Белогорьевского</w:t>
      </w:r>
      <w:r>
        <w:rPr>
          <w:szCs w:val="24"/>
        </w:rPr>
        <w:t xml:space="preserve"> сельского поселения устанавливается Регламентом Совета народных депутатов </w:t>
      </w:r>
      <w:r w:rsidR="00900D92" w:rsidRPr="00DF6267">
        <w:rPr>
          <w:szCs w:val="24"/>
        </w:rPr>
        <w:t>Белогорьевского</w:t>
      </w:r>
      <w:r>
        <w:rPr>
          <w:szCs w:val="24"/>
        </w:rPr>
        <w:t xml:space="preserve"> сельского поселения. </w:t>
      </w:r>
    </w:p>
    <w:p w:rsidR="008A4FC6" w:rsidRDefault="00600CFA" w:rsidP="008A4FC6">
      <w:pPr>
        <w:pStyle w:val="ac"/>
        <w:rPr>
          <w:szCs w:val="24"/>
        </w:rPr>
      </w:pPr>
      <w:r>
        <w:rPr>
          <w:szCs w:val="24"/>
        </w:rPr>
        <w:tab/>
        <w:t>7. В</w:t>
      </w:r>
      <w:r w:rsidR="008A4FC6">
        <w:rPr>
          <w:szCs w:val="24"/>
        </w:rPr>
        <w:t xml:space="preserve"> случае временной невозможности (болезнь, командировка, временное отстранение от должности в рамка</w:t>
      </w:r>
      <w:r>
        <w:rPr>
          <w:szCs w:val="24"/>
        </w:rPr>
        <w:t xml:space="preserve">х уголовного процесса и т.п.) исполнения </w:t>
      </w:r>
      <w:r w:rsidR="008A4FC6">
        <w:rPr>
          <w:szCs w:val="24"/>
        </w:rPr>
        <w:t xml:space="preserve">главой </w:t>
      </w:r>
      <w:r w:rsidR="00900D92" w:rsidRPr="00DF6267">
        <w:rPr>
          <w:szCs w:val="24"/>
        </w:rPr>
        <w:t>Белогорьевского</w:t>
      </w:r>
      <w:r w:rsidR="008A4FC6">
        <w:rPr>
          <w:szCs w:val="24"/>
        </w:rPr>
        <w:t xml:space="preserve"> сельского поселения своих обязанностей по организации деятельности Совета народных депутатов </w:t>
      </w:r>
      <w:r w:rsidR="00900D92" w:rsidRPr="00DF6267">
        <w:rPr>
          <w:szCs w:val="24"/>
        </w:rPr>
        <w:t>Белогорьевского</w:t>
      </w:r>
      <w:r w:rsidR="008A4FC6">
        <w:rPr>
          <w:szCs w:val="24"/>
        </w:rPr>
        <w:t xml:space="preserve"> сельского поселения,  полномочия председателя Совета народных депутатов </w:t>
      </w:r>
      <w:r w:rsidR="00900D92" w:rsidRPr="00DF6267">
        <w:rPr>
          <w:szCs w:val="24"/>
        </w:rPr>
        <w:t>Белогорьевского</w:t>
      </w:r>
      <w:r w:rsidR="008A4FC6">
        <w:rPr>
          <w:szCs w:val="24"/>
        </w:rPr>
        <w:t xml:space="preserve">  сельского поселения, указанные в статье 29 настоящего Устава, исполняет заместитель председа</w:t>
      </w:r>
      <w:r>
        <w:rPr>
          <w:szCs w:val="24"/>
        </w:rPr>
        <w:t xml:space="preserve">теля Совета народных депутатов </w:t>
      </w:r>
      <w:r w:rsidR="00900D92" w:rsidRPr="00DF6267">
        <w:rPr>
          <w:szCs w:val="24"/>
        </w:rPr>
        <w:t>Белогорьевского</w:t>
      </w:r>
      <w:r w:rsidR="00900D92">
        <w:rPr>
          <w:szCs w:val="24"/>
        </w:rPr>
        <w:t xml:space="preserve"> </w:t>
      </w:r>
      <w:r w:rsidR="008A4FC6">
        <w:rPr>
          <w:szCs w:val="24"/>
        </w:rPr>
        <w:t xml:space="preserve">сельского поселения. </w:t>
      </w:r>
    </w:p>
    <w:p w:rsidR="008A4FC6" w:rsidRDefault="008A4FC6" w:rsidP="008A4FC6">
      <w:pPr>
        <w:pStyle w:val="ac"/>
        <w:rPr>
          <w:szCs w:val="24"/>
        </w:rPr>
      </w:pPr>
      <w:r>
        <w:rPr>
          <w:szCs w:val="24"/>
        </w:rPr>
        <w:tab/>
        <w:t xml:space="preserve">8. Расходы на обеспечение деятельности Совета народных депутатов </w:t>
      </w:r>
      <w:r w:rsidR="00900D92" w:rsidRPr="00DF6267">
        <w:rPr>
          <w:szCs w:val="24"/>
        </w:rPr>
        <w:t>Белогорьевского</w:t>
      </w:r>
      <w:r>
        <w:rPr>
          <w:szCs w:val="24"/>
        </w:rPr>
        <w:t xml:space="preserve">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8A4FC6" w:rsidRDefault="008A4FC6" w:rsidP="008A4FC6">
      <w:pPr>
        <w:pStyle w:val="ac"/>
        <w:rPr>
          <w:szCs w:val="24"/>
        </w:rPr>
      </w:pPr>
      <w:r>
        <w:rPr>
          <w:szCs w:val="24"/>
        </w:rPr>
        <w:tab/>
        <w:t xml:space="preserve">Управление и (или) распоряжение Советом народных депутатов </w:t>
      </w:r>
      <w:r w:rsidR="00900D92" w:rsidRPr="00DF6267">
        <w:rPr>
          <w:szCs w:val="24"/>
        </w:rPr>
        <w:t>Белогорьевского</w:t>
      </w:r>
      <w:r w:rsidR="00900D92">
        <w:rPr>
          <w:szCs w:val="24"/>
        </w:rPr>
        <w:t xml:space="preserve"> </w:t>
      </w:r>
      <w:r>
        <w:rPr>
          <w:szCs w:val="24"/>
        </w:rPr>
        <w:t xml:space="preserve">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w:t>
      </w:r>
      <w:r w:rsidR="00900D92" w:rsidRPr="00DF6267">
        <w:rPr>
          <w:szCs w:val="24"/>
        </w:rPr>
        <w:t>Белогорьевского</w:t>
      </w:r>
      <w:r>
        <w:rPr>
          <w:szCs w:val="24"/>
        </w:rPr>
        <w:t xml:space="preserve"> сельского поселения и депутатов.</w:t>
      </w:r>
    </w:p>
    <w:p w:rsidR="008A4FC6" w:rsidRDefault="008A4FC6" w:rsidP="008A4FC6">
      <w:pPr>
        <w:pStyle w:val="ac"/>
        <w:rPr>
          <w:szCs w:val="24"/>
        </w:rPr>
      </w:pPr>
      <w:r>
        <w:rPr>
          <w:szCs w:val="24"/>
        </w:rPr>
        <w:tab/>
        <w:t xml:space="preserve">9. Совет народных депутатов  </w:t>
      </w:r>
      <w:r w:rsidR="00900D92" w:rsidRPr="00DF6267">
        <w:rPr>
          <w:szCs w:val="24"/>
        </w:rPr>
        <w:t>Белогорьевского</w:t>
      </w:r>
      <w:r>
        <w:rPr>
          <w:szCs w:val="24"/>
        </w:rPr>
        <w:t xml:space="preserve"> сельского поселения  по вопросам, отнесенным к его компетенции федеральными законами, законами Воронежской области,  </w:t>
      </w:r>
      <w:r>
        <w:rPr>
          <w:szCs w:val="24"/>
        </w:rPr>
        <w:lastRenderedPageBreak/>
        <w:t xml:space="preserve">настоящим Уставом, принимает решения, устанавливающие правила, обязательные для исполнения на территории </w:t>
      </w:r>
      <w:r w:rsidR="00900D92" w:rsidRPr="00DF6267">
        <w:rPr>
          <w:szCs w:val="24"/>
        </w:rPr>
        <w:t>Белогорьевского</w:t>
      </w:r>
      <w:r>
        <w:rPr>
          <w:szCs w:val="24"/>
        </w:rPr>
        <w:t xml:space="preserve"> сельского поселения, решение об удалении главы </w:t>
      </w:r>
      <w:r w:rsidR="00900D92" w:rsidRPr="00DF6267">
        <w:rPr>
          <w:szCs w:val="24"/>
        </w:rPr>
        <w:t>Белогорьевского</w:t>
      </w:r>
      <w:r>
        <w:rPr>
          <w:szCs w:val="24"/>
        </w:rPr>
        <w:t xml:space="preserve"> сельского поселения в отставку, а также решения по вопросам организации деятельности  Совета народных депутатов </w:t>
      </w:r>
      <w:r w:rsidR="00900D92" w:rsidRPr="00DF6267">
        <w:rPr>
          <w:szCs w:val="24"/>
        </w:rPr>
        <w:t>Белогорьевского</w:t>
      </w:r>
      <w:r w:rsidR="00600CFA">
        <w:rPr>
          <w:szCs w:val="24"/>
        </w:rPr>
        <w:t xml:space="preserve"> </w:t>
      </w:r>
      <w:r>
        <w:rPr>
          <w:szCs w:val="24"/>
        </w:rPr>
        <w:t xml:space="preserve">сельского поселения. </w:t>
      </w:r>
    </w:p>
    <w:p w:rsidR="008A4FC6" w:rsidRDefault="008A4FC6" w:rsidP="008A4FC6">
      <w:pPr>
        <w:pStyle w:val="ac"/>
        <w:rPr>
          <w:szCs w:val="24"/>
        </w:rPr>
      </w:pPr>
    </w:p>
    <w:p w:rsidR="008A4FC6" w:rsidRDefault="008A4FC6" w:rsidP="008A4FC6">
      <w:pPr>
        <w:pStyle w:val="ac"/>
        <w:rPr>
          <w:b/>
          <w:bCs/>
          <w:szCs w:val="24"/>
        </w:rPr>
      </w:pPr>
      <w:r>
        <w:rPr>
          <w:b/>
          <w:bCs/>
          <w:szCs w:val="24"/>
        </w:rPr>
        <w:t>СТАТЬЯ 27.</w:t>
      </w:r>
      <w:r>
        <w:rPr>
          <w:b/>
          <w:bCs/>
          <w:szCs w:val="24"/>
        </w:rPr>
        <w:tab/>
        <w:t xml:space="preserve">Компетенция Совета народных депутатов </w:t>
      </w:r>
      <w:r w:rsidR="00412D94" w:rsidRPr="00412D94">
        <w:rPr>
          <w:b/>
          <w:szCs w:val="24"/>
        </w:rPr>
        <w:t>Белогорьевского</w:t>
      </w:r>
      <w:r>
        <w:rPr>
          <w:b/>
          <w:bCs/>
          <w:szCs w:val="24"/>
        </w:rPr>
        <w:t xml:space="preserve"> сельского поселения</w:t>
      </w:r>
      <w:r w:rsidR="008A0B4E">
        <w:rPr>
          <w:b/>
          <w:bCs/>
          <w:szCs w:val="24"/>
        </w:rPr>
        <w:t>.</w:t>
      </w:r>
    </w:p>
    <w:p w:rsidR="008A4FC6" w:rsidRDefault="008A4FC6" w:rsidP="008A4FC6">
      <w:pPr>
        <w:pStyle w:val="ac"/>
        <w:rPr>
          <w:szCs w:val="24"/>
        </w:rPr>
      </w:pPr>
    </w:p>
    <w:p w:rsidR="008A4FC6" w:rsidRDefault="008A4FC6" w:rsidP="00600CFA">
      <w:pPr>
        <w:pStyle w:val="ac"/>
        <w:ind w:firstLine="708"/>
        <w:rPr>
          <w:szCs w:val="24"/>
        </w:rPr>
      </w:pPr>
      <w:r>
        <w:rPr>
          <w:szCs w:val="24"/>
        </w:rPr>
        <w:t xml:space="preserve">1. В исключительной компетенции Совета народных депутатов </w:t>
      </w:r>
      <w:r w:rsidR="00412D94" w:rsidRPr="00DF6267">
        <w:rPr>
          <w:szCs w:val="24"/>
        </w:rPr>
        <w:t>Белогорьевского</w:t>
      </w:r>
      <w:r>
        <w:rPr>
          <w:szCs w:val="24"/>
        </w:rPr>
        <w:t xml:space="preserve"> сельского поселения находятся:</w:t>
      </w:r>
    </w:p>
    <w:p w:rsidR="008A4FC6" w:rsidRDefault="008A4FC6" w:rsidP="008A4FC6">
      <w:pPr>
        <w:pStyle w:val="ac"/>
        <w:rPr>
          <w:szCs w:val="24"/>
        </w:rPr>
      </w:pPr>
      <w:r>
        <w:rPr>
          <w:szCs w:val="24"/>
        </w:rPr>
        <w:tab/>
        <w:t xml:space="preserve">1) принятие Устава </w:t>
      </w:r>
      <w:r w:rsidR="00412D94" w:rsidRPr="00DF6267">
        <w:rPr>
          <w:szCs w:val="24"/>
        </w:rPr>
        <w:t>Белогорьевского</w:t>
      </w:r>
      <w:r w:rsidR="00776A59">
        <w:rPr>
          <w:szCs w:val="24"/>
        </w:rPr>
        <w:t xml:space="preserve"> </w:t>
      </w:r>
      <w:r>
        <w:rPr>
          <w:szCs w:val="24"/>
        </w:rPr>
        <w:t xml:space="preserve"> сельского поселения и внесение в него изменений и дополнений;</w:t>
      </w:r>
    </w:p>
    <w:p w:rsidR="008A4FC6" w:rsidRDefault="008A4FC6" w:rsidP="008A4FC6">
      <w:pPr>
        <w:pStyle w:val="ac"/>
        <w:rPr>
          <w:szCs w:val="24"/>
        </w:rPr>
      </w:pPr>
      <w:r>
        <w:rPr>
          <w:szCs w:val="24"/>
        </w:rPr>
        <w:tab/>
        <w:t>2) утверждение местного бюджета и отчета о его исполнении;</w:t>
      </w:r>
    </w:p>
    <w:p w:rsidR="008A4FC6" w:rsidRDefault="008A4FC6" w:rsidP="008A4FC6">
      <w:pPr>
        <w:pStyle w:val="ac"/>
        <w:rPr>
          <w:szCs w:val="24"/>
        </w:rPr>
      </w:pPr>
      <w:r>
        <w:rPr>
          <w:szCs w:val="24"/>
        </w:rPr>
        <w:tab/>
        <w:t>3) установление, изменение и отмена местных налогов и сборов в соответствии с законодательством Российской Федерации о налогах и сборах;</w:t>
      </w:r>
    </w:p>
    <w:p w:rsidR="008A4FC6" w:rsidRPr="00600CFA" w:rsidRDefault="008A4FC6" w:rsidP="008A4FC6">
      <w:pPr>
        <w:pStyle w:val="ac"/>
        <w:rPr>
          <w:szCs w:val="24"/>
        </w:rPr>
      </w:pPr>
      <w:r>
        <w:rPr>
          <w:szCs w:val="24"/>
        </w:rPr>
        <w:tab/>
      </w:r>
      <w:r w:rsidRPr="00600CFA">
        <w:rPr>
          <w:szCs w:val="24"/>
        </w:rPr>
        <w:t>4) утверждение стратегии социально-экономического развития муниципального о</w:t>
      </w:r>
      <w:r w:rsidR="00F00130" w:rsidRPr="00600CFA">
        <w:rPr>
          <w:szCs w:val="24"/>
        </w:rPr>
        <w:t>бразования</w:t>
      </w:r>
      <w:r w:rsidRPr="00600CFA">
        <w:rPr>
          <w:szCs w:val="24"/>
        </w:rPr>
        <w:t>;</w:t>
      </w:r>
    </w:p>
    <w:p w:rsidR="008A4FC6" w:rsidRDefault="008A4FC6" w:rsidP="008A4FC6">
      <w:pPr>
        <w:pStyle w:val="ac"/>
        <w:rPr>
          <w:szCs w:val="24"/>
        </w:rPr>
      </w:pPr>
      <w:r>
        <w:rPr>
          <w:szCs w:val="24"/>
        </w:rPr>
        <w:tab/>
        <w:t>5) определение порядка управления и распоряжения имуществом, находящимся в муниципальной собственности;</w:t>
      </w:r>
    </w:p>
    <w:p w:rsidR="008A4FC6" w:rsidRPr="000506C5" w:rsidRDefault="008A4FC6" w:rsidP="008A4FC6">
      <w:pPr>
        <w:pStyle w:val="ac"/>
        <w:rPr>
          <w:szCs w:val="24"/>
        </w:rPr>
      </w:pPr>
      <w:r>
        <w:rPr>
          <w:szCs w:val="24"/>
        </w:rPr>
        <w:tab/>
      </w:r>
      <w:r w:rsidRPr="000506C5">
        <w:rPr>
          <w:rFonts w:cs="Arial"/>
          <w:szCs w:val="24"/>
        </w:rPr>
        <w:t>6)</w:t>
      </w:r>
      <w:r w:rsidRPr="000506C5">
        <w:rPr>
          <w:lang w:eastAsia="ru-RU"/>
        </w:rPr>
        <w:t xml:space="preserve">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0506C5">
        <w:rPr>
          <w:szCs w:val="24"/>
        </w:rPr>
        <w:t>;</w:t>
      </w:r>
    </w:p>
    <w:p w:rsidR="008A4FC6" w:rsidRDefault="008A4FC6" w:rsidP="008A4FC6">
      <w:pPr>
        <w:pStyle w:val="ac"/>
        <w:rPr>
          <w:szCs w:val="24"/>
        </w:rPr>
      </w:pPr>
      <w:r>
        <w:rPr>
          <w:szCs w:val="24"/>
        </w:rPr>
        <w:tab/>
        <w:t xml:space="preserve">7) определение порядка участия </w:t>
      </w:r>
      <w:r w:rsidR="00412D94" w:rsidRPr="00DF6267">
        <w:rPr>
          <w:szCs w:val="24"/>
        </w:rPr>
        <w:t>Белогорьевского</w:t>
      </w:r>
      <w:r>
        <w:rPr>
          <w:szCs w:val="24"/>
        </w:rPr>
        <w:t xml:space="preserve"> сельского поселения в организациях межмуниципального сотрудничества;</w:t>
      </w:r>
    </w:p>
    <w:p w:rsidR="008A4FC6" w:rsidRDefault="008A4FC6" w:rsidP="008A4FC6">
      <w:pPr>
        <w:pStyle w:val="ac"/>
        <w:rPr>
          <w:szCs w:val="24"/>
        </w:rPr>
      </w:pPr>
      <w:r>
        <w:rPr>
          <w:szCs w:val="24"/>
        </w:rPr>
        <w:tab/>
        <w:t>8) определение порядка материально</w:t>
      </w:r>
      <w:r w:rsidR="00600CFA">
        <w:rPr>
          <w:szCs w:val="24"/>
        </w:rPr>
        <w:t xml:space="preserve"> – </w:t>
      </w:r>
      <w:r>
        <w:rPr>
          <w:szCs w:val="24"/>
        </w:rPr>
        <w:t>технического и организационного обеспечения деятельности органов местного самоуправления;</w:t>
      </w:r>
    </w:p>
    <w:p w:rsidR="008A4FC6" w:rsidRDefault="008A4FC6" w:rsidP="008A4FC6">
      <w:pPr>
        <w:pStyle w:val="ac"/>
        <w:rPr>
          <w:szCs w:val="24"/>
        </w:rPr>
      </w:pPr>
      <w:r>
        <w:rPr>
          <w:szCs w:val="24"/>
        </w:rPr>
        <w:tab/>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A4FC6" w:rsidRDefault="00600CFA" w:rsidP="008A4FC6">
      <w:pPr>
        <w:pStyle w:val="ac"/>
        <w:rPr>
          <w:szCs w:val="24"/>
        </w:rPr>
      </w:pPr>
      <w:r>
        <w:rPr>
          <w:szCs w:val="24"/>
        </w:rPr>
        <w:tab/>
        <w:t xml:space="preserve">10) </w:t>
      </w:r>
      <w:r w:rsidR="008A4FC6">
        <w:rPr>
          <w:szCs w:val="24"/>
        </w:rPr>
        <w:t xml:space="preserve">принятие решения об удалении главы </w:t>
      </w:r>
      <w:r w:rsidR="00412D94" w:rsidRPr="00DF6267">
        <w:rPr>
          <w:szCs w:val="24"/>
        </w:rPr>
        <w:t>Белогорьевского</w:t>
      </w:r>
      <w:r w:rsidR="008A4FC6">
        <w:rPr>
          <w:szCs w:val="24"/>
        </w:rPr>
        <w:t xml:space="preserve"> сельского поселения в отставку.</w:t>
      </w:r>
    </w:p>
    <w:p w:rsidR="008A4FC6" w:rsidRDefault="008A4FC6" w:rsidP="008A4FC6">
      <w:pPr>
        <w:pStyle w:val="ac"/>
        <w:rPr>
          <w:szCs w:val="24"/>
        </w:rPr>
      </w:pPr>
      <w:r>
        <w:rPr>
          <w:szCs w:val="24"/>
        </w:rPr>
        <w:tab/>
        <w:t xml:space="preserve">2. К компетенции Совета народных депутатов </w:t>
      </w:r>
      <w:r w:rsidR="00412D94" w:rsidRPr="00DF6267">
        <w:rPr>
          <w:szCs w:val="24"/>
        </w:rPr>
        <w:t>Белогорьевского</w:t>
      </w:r>
      <w:r w:rsidR="00412D94">
        <w:rPr>
          <w:szCs w:val="24"/>
        </w:rPr>
        <w:t xml:space="preserve"> </w:t>
      </w:r>
      <w:r>
        <w:rPr>
          <w:szCs w:val="24"/>
        </w:rPr>
        <w:t>сельского поселения также относятся:</w:t>
      </w:r>
    </w:p>
    <w:p w:rsidR="008A4FC6" w:rsidRDefault="00600CFA" w:rsidP="008A4FC6">
      <w:pPr>
        <w:pStyle w:val="ac"/>
        <w:rPr>
          <w:szCs w:val="24"/>
        </w:rPr>
      </w:pPr>
      <w:r>
        <w:rPr>
          <w:szCs w:val="24"/>
        </w:rPr>
        <w:tab/>
        <w:t xml:space="preserve">1) </w:t>
      </w:r>
      <w:r w:rsidR="008A4FC6">
        <w:rPr>
          <w:szCs w:val="24"/>
        </w:rPr>
        <w:t xml:space="preserve">избрание главы </w:t>
      </w:r>
      <w:r w:rsidR="00412D94" w:rsidRPr="00DF6267">
        <w:rPr>
          <w:szCs w:val="24"/>
        </w:rPr>
        <w:t>Белогорьевского</w:t>
      </w:r>
      <w:r w:rsidR="008A4FC6">
        <w:rPr>
          <w:szCs w:val="24"/>
        </w:rPr>
        <w:t xml:space="preserve">  сельского поселения;</w:t>
      </w:r>
    </w:p>
    <w:p w:rsidR="008A4FC6" w:rsidRDefault="00600CFA" w:rsidP="008A4FC6">
      <w:pPr>
        <w:pStyle w:val="ac"/>
        <w:rPr>
          <w:szCs w:val="24"/>
        </w:rPr>
      </w:pPr>
      <w:r>
        <w:rPr>
          <w:szCs w:val="24"/>
        </w:rPr>
        <w:tab/>
        <w:t>2)</w:t>
      </w:r>
      <w:r w:rsidR="008A4FC6">
        <w:rPr>
          <w:szCs w:val="24"/>
        </w:rPr>
        <w:t xml:space="preserve"> ус</w:t>
      </w:r>
      <w:r w:rsidR="00776A59">
        <w:rPr>
          <w:szCs w:val="24"/>
        </w:rPr>
        <w:t>тановление официальных символов</w:t>
      </w:r>
      <w:r w:rsidR="008A4FC6">
        <w:rPr>
          <w:szCs w:val="24"/>
        </w:rPr>
        <w:t xml:space="preserve"> </w:t>
      </w:r>
      <w:r w:rsidR="00412D94" w:rsidRPr="00DF6267">
        <w:rPr>
          <w:szCs w:val="24"/>
        </w:rPr>
        <w:t>Белогорьевского</w:t>
      </w:r>
      <w:r w:rsidR="008A4FC6">
        <w:rPr>
          <w:szCs w:val="24"/>
        </w:rPr>
        <w:t xml:space="preserve"> сельского поселения и определение порядка официального использования указанных символов;</w:t>
      </w:r>
    </w:p>
    <w:p w:rsidR="008A4FC6" w:rsidRDefault="00600CFA" w:rsidP="008A4FC6">
      <w:pPr>
        <w:pStyle w:val="ac"/>
        <w:rPr>
          <w:szCs w:val="24"/>
        </w:rPr>
      </w:pPr>
      <w:r>
        <w:rPr>
          <w:szCs w:val="24"/>
        </w:rPr>
        <w:tab/>
        <w:t xml:space="preserve">3) </w:t>
      </w:r>
      <w:r w:rsidR="008A4FC6">
        <w:rPr>
          <w:szCs w:val="24"/>
        </w:rPr>
        <w:t>принятие решения о назначении местного референдума;</w:t>
      </w:r>
    </w:p>
    <w:p w:rsidR="008A4FC6" w:rsidRDefault="00600CFA" w:rsidP="008A4FC6">
      <w:pPr>
        <w:pStyle w:val="ac"/>
        <w:rPr>
          <w:szCs w:val="24"/>
        </w:rPr>
      </w:pPr>
      <w:r>
        <w:rPr>
          <w:szCs w:val="24"/>
        </w:rPr>
        <w:tab/>
        <w:t xml:space="preserve">4) </w:t>
      </w:r>
      <w:r w:rsidR="008A4FC6">
        <w:rPr>
          <w:szCs w:val="24"/>
        </w:rPr>
        <w:t>осуществление права законодательной инициативы в Воронежской областной Думе;</w:t>
      </w:r>
    </w:p>
    <w:p w:rsidR="008A4FC6" w:rsidRDefault="00600CFA" w:rsidP="008A4FC6">
      <w:pPr>
        <w:pStyle w:val="ac"/>
        <w:rPr>
          <w:szCs w:val="24"/>
        </w:rPr>
      </w:pPr>
      <w:r>
        <w:rPr>
          <w:szCs w:val="24"/>
        </w:rPr>
        <w:tab/>
        <w:t xml:space="preserve">5) </w:t>
      </w:r>
      <w:r w:rsidR="008A4FC6">
        <w:rPr>
          <w:szCs w:val="24"/>
        </w:rPr>
        <w:t>назначение муниципальных выборов;</w:t>
      </w:r>
    </w:p>
    <w:p w:rsidR="008A4FC6" w:rsidRDefault="008A4FC6" w:rsidP="008A4FC6">
      <w:pPr>
        <w:pStyle w:val="ac"/>
        <w:rPr>
          <w:szCs w:val="24"/>
        </w:rPr>
      </w:pPr>
      <w:r>
        <w:rPr>
          <w:szCs w:val="24"/>
        </w:rPr>
        <w:tab/>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sidR="00412D94" w:rsidRPr="00DF6267">
        <w:rPr>
          <w:szCs w:val="24"/>
        </w:rPr>
        <w:t>Белогорьевского</w:t>
      </w:r>
      <w:r>
        <w:rPr>
          <w:szCs w:val="24"/>
        </w:rPr>
        <w:t xml:space="preserve"> сельского поселения, а также по вопросам изменения границ </w:t>
      </w:r>
      <w:r w:rsidR="00412D94" w:rsidRPr="00DF6267">
        <w:rPr>
          <w:szCs w:val="24"/>
        </w:rPr>
        <w:t>Белогорьевского</w:t>
      </w:r>
      <w:r>
        <w:rPr>
          <w:szCs w:val="24"/>
        </w:rPr>
        <w:t xml:space="preserve"> сельского поселения или преобразования  </w:t>
      </w:r>
      <w:r w:rsidR="00412D94" w:rsidRPr="00DF6267">
        <w:rPr>
          <w:szCs w:val="24"/>
        </w:rPr>
        <w:t>Белогорьевского</w:t>
      </w:r>
      <w:r>
        <w:rPr>
          <w:szCs w:val="24"/>
        </w:rPr>
        <w:t xml:space="preserve"> сельского поселения;</w:t>
      </w:r>
    </w:p>
    <w:p w:rsidR="008A4FC6" w:rsidRDefault="00600CFA" w:rsidP="008A4FC6">
      <w:pPr>
        <w:pStyle w:val="ac"/>
        <w:rPr>
          <w:szCs w:val="24"/>
        </w:rPr>
      </w:pPr>
      <w:r>
        <w:rPr>
          <w:szCs w:val="24"/>
        </w:rPr>
        <w:tab/>
        <w:t xml:space="preserve">7) </w:t>
      </w:r>
      <w:r w:rsidR="008A4FC6">
        <w:rPr>
          <w:szCs w:val="24"/>
        </w:rPr>
        <w:t xml:space="preserve">заслушивание ежегодных отчетов главы </w:t>
      </w:r>
      <w:r w:rsidR="00412D94" w:rsidRPr="00DF6267">
        <w:rPr>
          <w:szCs w:val="24"/>
        </w:rPr>
        <w:t>Белогорьевского</w:t>
      </w:r>
      <w:r w:rsidR="008A4FC6">
        <w:rPr>
          <w:szCs w:val="24"/>
        </w:rPr>
        <w:t xml:space="preserve"> сельского поселения, главы администрации </w:t>
      </w:r>
      <w:r w:rsidR="00412D94" w:rsidRPr="00DF6267">
        <w:rPr>
          <w:szCs w:val="24"/>
        </w:rPr>
        <w:t>Белогорьевского</w:t>
      </w:r>
      <w:r w:rsidR="008A4FC6">
        <w:rPr>
          <w:szCs w:val="24"/>
        </w:rPr>
        <w:t xml:space="preserve"> сельского поселения о результатах их деятельности, деятельности администрации </w:t>
      </w:r>
      <w:r w:rsidR="00412D94" w:rsidRPr="00DF6267">
        <w:rPr>
          <w:szCs w:val="24"/>
        </w:rPr>
        <w:t>Белогорьевского</w:t>
      </w:r>
      <w:r w:rsidR="008A4FC6">
        <w:rPr>
          <w:szCs w:val="24"/>
        </w:rPr>
        <w:t xml:space="preserve"> сельского поселения и иных подведомственных главе </w:t>
      </w:r>
      <w:r w:rsidR="00412D94" w:rsidRPr="00DF6267">
        <w:rPr>
          <w:szCs w:val="24"/>
        </w:rPr>
        <w:t>Белогорьевского</w:t>
      </w:r>
      <w:r w:rsidR="008A4FC6">
        <w:rPr>
          <w:szCs w:val="24"/>
        </w:rPr>
        <w:t xml:space="preserve"> сельского поселения органов местного самоуправления, в том числе о решении вопросов, поставленных Советом народных депутатов </w:t>
      </w:r>
      <w:r w:rsidR="00412D94" w:rsidRPr="00DF6267">
        <w:rPr>
          <w:szCs w:val="24"/>
        </w:rPr>
        <w:t>Белогорьевского</w:t>
      </w:r>
      <w:r w:rsidR="008A4FC6">
        <w:rPr>
          <w:szCs w:val="24"/>
        </w:rPr>
        <w:t xml:space="preserve"> сельского поселения;</w:t>
      </w:r>
    </w:p>
    <w:p w:rsidR="008A4FC6" w:rsidRDefault="00600CFA" w:rsidP="008A4FC6">
      <w:pPr>
        <w:pStyle w:val="ac"/>
        <w:rPr>
          <w:szCs w:val="24"/>
        </w:rPr>
      </w:pPr>
      <w:r>
        <w:rPr>
          <w:szCs w:val="24"/>
        </w:rPr>
        <w:lastRenderedPageBreak/>
        <w:tab/>
        <w:t xml:space="preserve">8) </w:t>
      </w:r>
      <w:r w:rsidR="008A4FC6">
        <w:rPr>
          <w:szCs w:val="24"/>
        </w:rPr>
        <w:t>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8A4FC6" w:rsidRDefault="008A4FC6" w:rsidP="008A4FC6">
      <w:pPr>
        <w:pStyle w:val="ac"/>
        <w:rPr>
          <w:szCs w:val="24"/>
        </w:rPr>
      </w:pPr>
      <w:r>
        <w:rPr>
          <w:szCs w:val="24"/>
        </w:rPr>
        <w:tab/>
        <w:t xml:space="preserve">9) принятие решения о досрочном прекращении полномочий главы </w:t>
      </w:r>
      <w:r w:rsidR="00412D94" w:rsidRPr="00DF6267">
        <w:rPr>
          <w:szCs w:val="24"/>
        </w:rPr>
        <w:t>Белогорьевского</w:t>
      </w:r>
      <w:r>
        <w:rPr>
          <w:szCs w:val="24"/>
        </w:rPr>
        <w:t xml:space="preserve"> сельского поселения, полномочий депутатов в случаях, предусмотренных федеральным законодательством;  </w:t>
      </w:r>
    </w:p>
    <w:p w:rsidR="008A4FC6" w:rsidRDefault="008A4FC6" w:rsidP="008A4FC6">
      <w:pPr>
        <w:pStyle w:val="ac"/>
        <w:rPr>
          <w:szCs w:val="24"/>
        </w:rPr>
      </w:pPr>
      <w:r>
        <w:rPr>
          <w:szCs w:val="24"/>
        </w:rPr>
        <w:tab/>
      </w:r>
      <w:r w:rsidR="00600CFA">
        <w:rPr>
          <w:szCs w:val="24"/>
        </w:rPr>
        <w:t>10)</w:t>
      </w:r>
      <w:r>
        <w:rPr>
          <w:szCs w:val="24"/>
        </w:rPr>
        <w:t xml:space="preserve"> избрание и освобождение от должности заместителя председателя Совета народных депутатов </w:t>
      </w:r>
      <w:r w:rsidR="00412D94" w:rsidRPr="00DF6267">
        <w:rPr>
          <w:szCs w:val="24"/>
        </w:rPr>
        <w:t>Белогорьевского</w:t>
      </w:r>
      <w:r>
        <w:rPr>
          <w:szCs w:val="24"/>
        </w:rPr>
        <w:t xml:space="preserve"> сельского поселения;</w:t>
      </w:r>
    </w:p>
    <w:p w:rsidR="008A4FC6" w:rsidRDefault="008A4FC6" w:rsidP="008A4FC6">
      <w:pPr>
        <w:pStyle w:val="ac"/>
        <w:rPr>
          <w:szCs w:val="24"/>
        </w:rPr>
      </w:pPr>
      <w:r>
        <w:rPr>
          <w:szCs w:val="24"/>
        </w:rPr>
        <w:tab/>
        <w:t>11) формирование Контрольно-счётной комиссии, назначение и освобождение от должности председателя Контрольно-счётной комиссии;</w:t>
      </w:r>
    </w:p>
    <w:p w:rsidR="008A4FC6" w:rsidRDefault="00600CFA" w:rsidP="008A4FC6">
      <w:pPr>
        <w:pStyle w:val="ac"/>
        <w:rPr>
          <w:szCs w:val="24"/>
        </w:rPr>
      </w:pPr>
      <w:r>
        <w:rPr>
          <w:szCs w:val="24"/>
        </w:rPr>
        <w:tab/>
        <w:t xml:space="preserve">12) </w:t>
      </w:r>
      <w:r w:rsidR="008A4FC6">
        <w:rPr>
          <w:szCs w:val="24"/>
        </w:rPr>
        <w:t xml:space="preserve">создание и упразднение  комиссий (комитетов) или иных органов Совета народных депутатов </w:t>
      </w:r>
      <w:r w:rsidR="00412D94" w:rsidRPr="00DF6267">
        <w:rPr>
          <w:szCs w:val="24"/>
        </w:rPr>
        <w:t>Белогорьевского</w:t>
      </w:r>
      <w:r w:rsidR="008A4FC6">
        <w:rPr>
          <w:szCs w:val="24"/>
        </w:rPr>
        <w:t xml:space="preserve"> сельского поселения;</w:t>
      </w:r>
    </w:p>
    <w:p w:rsidR="008A4FC6" w:rsidRDefault="00600CFA" w:rsidP="00600CFA">
      <w:pPr>
        <w:pStyle w:val="ac"/>
        <w:ind w:firstLine="708"/>
        <w:rPr>
          <w:szCs w:val="24"/>
        </w:rPr>
      </w:pPr>
      <w:r>
        <w:rPr>
          <w:szCs w:val="24"/>
        </w:rPr>
        <w:t xml:space="preserve">13) </w:t>
      </w:r>
      <w:r w:rsidR="008A4FC6">
        <w:rPr>
          <w:szCs w:val="24"/>
        </w:rPr>
        <w:t>принятие Реглам</w:t>
      </w:r>
      <w:r>
        <w:rPr>
          <w:szCs w:val="24"/>
        </w:rPr>
        <w:t xml:space="preserve">ента Совета народных депутатов </w:t>
      </w:r>
      <w:r w:rsidR="00412D94" w:rsidRPr="00DF6267">
        <w:rPr>
          <w:szCs w:val="24"/>
        </w:rPr>
        <w:t>Белогорьевского</w:t>
      </w:r>
      <w:r w:rsidR="008A4FC6">
        <w:rPr>
          <w:szCs w:val="24"/>
        </w:rPr>
        <w:t xml:space="preserve"> сельского поселения;</w:t>
      </w:r>
    </w:p>
    <w:p w:rsidR="008A4FC6" w:rsidRDefault="008A4FC6" w:rsidP="008A4FC6">
      <w:pPr>
        <w:pStyle w:val="ac"/>
        <w:rPr>
          <w:szCs w:val="24"/>
        </w:rPr>
      </w:pPr>
      <w:r>
        <w:rPr>
          <w:szCs w:val="24"/>
        </w:rPr>
        <w:tab/>
        <w:t xml:space="preserve">14) утверждение структуры администрации </w:t>
      </w:r>
      <w:r w:rsidR="00412D94" w:rsidRPr="00DF6267">
        <w:rPr>
          <w:szCs w:val="24"/>
        </w:rPr>
        <w:t>Белогорьевского</w:t>
      </w:r>
      <w:r>
        <w:rPr>
          <w:szCs w:val="24"/>
        </w:rPr>
        <w:t xml:space="preserve"> сельского поселения;</w:t>
      </w:r>
    </w:p>
    <w:p w:rsidR="008A4FC6" w:rsidRDefault="00E95B08" w:rsidP="008A4FC6">
      <w:pPr>
        <w:pStyle w:val="ac"/>
        <w:rPr>
          <w:color w:val="FF0000"/>
          <w:szCs w:val="24"/>
        </w:rPr>
      </w:pPr>
      <w:r>
        <w:rPr>
          <w:szCs w:val="24"/>
        </w:rPr>
        <w:tab/>
        <w:t>15) согласование кандидатур</w:t>
      </w:r>
      <w:r w:rsidR="008A4FC6">
        <w:rPr>
          <w:szCs w:val="24"/>
        </w:rPr>
        <w:t xml:space="preserve"> на должности заместителя главы администрации </w:t>
      </w:r>
      <w:r w:rsidR="00412D94" w:rsidRPr="00DF6267">
        <w:rPr>
          <w:szCs w:val="24"/>
        </w:rPr>
        <w:t>Белогорьевского</w:t>
      </w:r>
      <w:r w:rsidR="008A4FC6">
        <w:rPr>
          <w:szCs w:val="24"/>
        </w:rPr>
        <w:t xml:space="preserve"> сельского поселения</w:t>
      </w:r>
    </w:p>
    <w:p w:rsidR="008A4FC6" w:rsidRDefault="008A4FC6" w:rsidP="008A4FC6">
      <w:pPr>
        <w:pStyle w:val="ac"/>
        <w:rPr>
          <w:szCs w:val="24"/>
        </w:rPr>
      </w:pPr>
      <w:r>
        <w:rPr>
          <w:szCs w:val="24"/>
        </w:rPr>
        <w:tab/>
      </w:r>
      <w:r w:rsidR="00600CFA">
        <w:rPr>
          <w:szCs w:val="24"/>
        </w:rPr>
        <w:t xml:space="preserve">16) </w:t>
      </w:r>
      <w:r>
        <w:rPr>
          <w:szCs w:val="24"/>
        </w:rPr>
        <w:t>определение в соответствии с требованиями действующего законодательства порядка и условий приватизации муниципального имущества;</w:t>
      </w:r>
    </w:p>
    <w:p w:rsidR="008A4FC6" w:rsidRDefault="00600CFA" w:rsidP="008A4FC6">
      <w:pPr>
        <w:pStyle w:val="ac"/>
        <w:rPr>
          <w:szCs w:val="24"/>
        </w:rPr>
      </w:pPr>
      <w:r>
        <w:rPr>
          <w:szCs w:val="24"/>
        </w:rPr>
        <w:tab/>
        <w:t xml:space="preserve">17) </w:t>
      </w:r>
      <w:r w:rsidR="008A4FC6">
        <w:rPr>
          <w:szCs w:val="24"/>
        </w:rPr>
        <w:t>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8A4FC6" w:rsidRDefault="00600CFA" w:rsidP="008A4FC6">
      <w:pPr>
        <w:pStyle w:val="ac"/>
        <w:rPr>
          <w:szCs w:val="24"/>
        </w:rPr>
      </w:pPr>
      <w:r>
        <w:rPr>
          <w:szCs w:val="24"/>
        </w:rPr>
        <w:tab/>
        <w:t xml:space="preserve">18) </w:t>
      </w:r>
      <w:r w:rsidR="008A4FC6">
        <w:rPr>
          <w:szCs w:val="24"/>
        </w:rPr>
        <w:t>учреждение печатного средства массовой информации;</w:t>
      </w:r>
    </w:p>
    <w:p w:rsidR="008A4FC6" w:rsidRDefault="00600CFA" w:rsidP="008A4FC6">
      <w:pPr>
        <w:pStyle w:val="ac"/>
        <w:rPr>
          <w:szCs w:val="24"/>
        </w:rPr>
      </w:pPr>
      <w:r>
        <w:rPr>
          <w:szCs w:val="24"/>
        </w:rPr>
        <w:tab/>
        <w:t xml:space="preserve">19) </w:t>
      </w:r>
      <w:r w:rsidR="008A4FC6">
        <w:rPr>
          <w:szCs w:val="24"/>
        </w:rPr>
        <w:t>рассмотрение запросов депутатов и принятие по ним решений;</w:t>
      </w:r>
    </w:p>
    <w:p w:rsidR="008A4FC6" w:rsidRDefault="00600CFA" w:rsidP="008A4FC6">
      <w:pPr>
        <w:pStyle w:val="ac"/>
        <w:rPr>
          <w:szCs w:val="24"/>
        </w:rPr>
      </w:pPr>
      <w:r>
        <w:rPr>
          <w:szCs w:val="24"/>
        </w:rPr>
        <w:tab/>
        <w:t xml:space="preserve">20) </w:t>
      </w:r>
      <w:r w:rsidR="008A4FC6">
        <w:rPr>
          <w:szCs w:val="24"/>
        </w:rPr>
        <w:t xml:space="preserve">учреждение почетных званий, наград и премий </w:t>
      </w:r>
      <w:r w:rsidR="00412D94" w:rsidRPr="00DF6267">
        <w:rPr>
          <w:szCs w:val="24"/>
        </w:rPr>
        <w:t>Белогорьевского</w:t>
      </w:r>
      <w:r w:rsidR="008A4FC6">
        <w:rPr>
          <w:szCs w:val="24"/>
        </w:rPr>
        <w:t xml:space="preserve"> сельского поселения и положений о них;</w:t>
      </w:r>
    </w:p>
    <w:p w:rsidR="008A4FC6" w:rsidRDefault="008A4FC6" w:rsidP="008A4FC6">
      <w:pPr>
        <w:pStyle w:val="ac"/>
        <w:rPr>
          <w:szCs w:val="24"/>
        </w:rPr>
      </w:pPr>
      <w:r>
        <w:rPr>
          <w:szCs w:val="24"/>
        </w:rPr>
        <w:tab/>
        <w:t>21)  утверждение Положений по вопросам организации муниципальной службы;</w:t>
      </w:r>
    </w:p>
    <w:p w:rsidR="008A4FC6" w:rsidRPr="0080108E" w:rsidRDefault="008A4FC6" w:rsidP="00600CFA">
      <w:pPr>
        <w:pStyle w:val="ac"/>
        <w:ind w:firstLine="708"/>
        <w:rPr>
          <w:b/>
          <w:szCs w:val="24"/>
        </w:rPr>
      </w:pPr>
      <w:r w:rsidRPr="00D04EE2">
        <w:rPr>
          <w:szCs w:val="24"/>
        </w:rPr>
        <w:t xml:space="preserve">21.1) </w:t>
      </w:r>
      <w:r w:rsidRPr="00D04EE2">
        <w:rPr>
          <w:color w:val="1D1D1D"/>
          <w:szCs w:val="24"/>
          <w:lang w:eastAsia="ru-RU"/>
        </w:rPr>
        <w:t xml:space="preserve">принятие решения о привлечении граждан </w:t>
      </w:r>
      <w:r w:rsidR="00412D94" w:rsidRPr="00DF6267">
        <w:rPr>
          <w:szCs w:val="24"/>
        </w:rPr>
        <w:t>Белогорьевского</w:t>
      </w:r>
      <w:r w:rsidRPr="00D04EE2">
        <w:rPr>
          <w:color w:val="1D1D1D"/>
          <w:szCs w:val="24"/>
          <w:lang w:eastAsia="ru-RU"/>
        </w:rPr>
        <w:t xml:space="preserve"> сельского поселения к выполнению на добровольной основе социально значимым для </w:t>
      </w:r>
      <w:r w:rsidR="00412D94" w:rsidRPr="00DF6267">
        <w:rPr>
          <w:szCs w:val="24"/>
        </w:rPr>
        <w:t>Белогорьевского</w:t>
      </w:r>
      <w:r w:rsidRPr="00D04EE2">
        <w:rPr>
          <w:color w:val="1D1D1D"/>
          <w:szCs w:val="24"/>
          <w:lang w:eastAsia="ru-RU"/>
        </w:rPr>
        <w:t xml:space="preserve"> сельского поселения работам</w:t>
      </w:r>
      <w:r>
        <w:rPr>
          <w:b/>
          <w:color w:val="1D1D1D"/>
          <w:szCs w:val="24"/>
          <w:lang w:eastAsia="ru-RU"/>
        </w:rPr>
        <w:t>;</w:t>
      </w:r>
    </w:p>
    <w:p w:rsidR="008A4FC6" w:rsidRDefault="00600CFA" w:rsidP="008A4FC6">
      <w:pPr>
        <w:pStyle w:val="ac"/>
        <w:rPr>
          <w:szCs w:val="24"/>
        </w:rPr>
      </w:pPr>
      <w:r>
        <w:rPr>
          <w:szCs w:val="24"/>
        </w:rPr>
        <w:tab/>
        <w:t xml:space="preserve">22) утверждение иных </w:t>
      </w:r>
      <w:r w:rsidR="008A4FC6">
        <w:rPr>
          <w:szCs w:val="24"/>
        </w:rPr>
        <w:t>Положений и принятие иных нормативных правовых актов, определенных в данном Уставе;</w:t>
      </w:r>
    </w:p>
    <w:p w:rsidR="008A4FC6" w:rsidRDefault="008A4FC6" w:rsidP="008A4FC6">
      <w:pPr>
        <w:pStyle w:val="ac"/>
        <w:rPr>
          <w:szCs w:val="24"/>
        </w:rPr>
      </w:pPr>
      <w:r>
        <w:rPr>
          <w:szCs w:val="24"/>
        </w:rPr>
        <w:tab/>
        <w:t xml:space="preserve">23) иные полномочия, отнесенные к компетенции Совета народных депутатов </w:t>
      </w:r>
      <w:r w:rsidR="00412D94" w:rsidRPr="00DF6267">
        <w:rPr>
          <w:szCs w:val="24"/>
        </w:rPr>
        <w:t>Белогорьевского</w:t>
      </w:r>
      <w:r>
        <w:rPr>
          <w:szCs w:val="24"/>
        </w:rPr>
        <w:t xml:space="preserve"> сельского поселения федеральными законами и принимаемыми в соответствии с ними Уставом Воронежской области, законами Воронежс</w:t>
      </w:r>
      <w:r w:rsidR="00600CFA">
        <w:rPr>
          <w:szCs w:val="24"/>
        </w:rPr>
        <w:t>кой области, настоящим Уставом.</w:t>
      </w:r>
    </w:p>
    <w:p w:rsidR="008A4FC6" w:rsidRDefault="008A4FC6" w:rsidP="008A4FC6">
      <w:pPr>
        <w:pStyle w:val="ac"/>
        <w:rPr>
          <w:b/>
          <w:bCs/>
          <w:szCs w:val="24"/>
        </w:rPr>
      </w:pPr>
    </w:p>
    <w:p w:rsidR="008A4FC6" w:rsidRDefault="00600CFA" w:rsidP="008A4FC6">
      <w:pPr>
        <w:pStyle w:val="ac"/>
        <w:rPr>
          <w:b/>
          <w:bCs/>
          <w:szCs w:val="24"/>
        </w:rPr>
      </w:pPr>
      <w:r>
        <w:rPr>
          <w:b/>
          <w:bCs/>
          <w:szCs w:val="24"/>
        </w:rPr>
        <w:t xml:space="preserve">СТАТЬЯ </w:t>
      </w:r>
      <w:r w:rsidR="008A4FC6">
        <w:rPr>
          <w:b/>
          <w:bCs/>
          <w:szCs w:val="24"/>
        </w:rPr>
        <w:t xml:space="preserve">28. Правовая инициатива в Совете народных депутатов </w:t>
      </w:r>
      <w:r w:rsidR="00412D94" w:rsidRPr="00412D94">
        <w:rPr>
          <w:b/>
          <w:szCs w:val="24"/>
        </w:rPr>
        <w:t>Белогорьевского</w:t>
      </w:r>
      <w:r w:rsidR="008A4FC6">
        <w:rPr>
          <w:b/>
          <w:bCs/>
          <w:szCs w:val="24"/>
        </w:rPr>
        <w:t xml:space="preserve"> сельского поселения</w:t>
      </w:r>
      <w:r w:rsidR="008A0B4E">
        <w:rPr>
          <w:b/>
          <w:bCs/>
          <w:szCs w:val="24"/>
        </w:rPr>
        <w:t>.</w:t>
      </w:r>
    </w:p>
    <w:p w:rsidR="008A4FC6" w:rsidRDefault="008A4FC6" w:rsidP="008A4FC6">
      <w:pPr>
        <w:pStyle w:val="ac"/>
        <w:rPr>
          <w:szCs w:val="24"/>
        </w:rPr>
      </w:pPr>
    </w:p>
    <w:p w:rsidR="008A4FC6" w:rsidRDefault="008A4FC6" w:rsidP="00600CFA">
      <w:pPr>
        <w:pStyle w:val="ac"/>
        <w:ind w:firstLine="708"/>
        <w:rPr>
          <w:szCs w:val="24"/>
        </w:rPr>
      </w:pPr>
      <w:r>
        <w:rPr>
          <w:szCs w:val="24"/>
        </w:rPr>
        <w:t xml:space="preserve">Право внесения в Совет народных депутатов </w:t>
      </w:r>
      <w:r w:rsidR="0072493D" w:rsidRPr="00DF6267">
        <w:rPr>
          <w:szCs w:val="24"/>
        </w:rPr>
        <w:t>Белогорьевского</w:t>
      </w:r>
      <w:r>
        <w:rPr>
          <w:szCs w:val="24"/>
        </w:rPr>
        <w:t xml:space="preserve"> сельского поселения проектов муниципальных правовых актов, подлежащих обязательному рассмотрению, принадлежит:</w:t>
      </w:r>
    </w:p>
    <w:p w:rsidR="008A4FC6" w:rsidRDefault="00600CFA" w:rsidP="008A4FC6">
      <w:pPr>
        <w:pStyle w:val="ac"/>
        <w:rPr>
          <w:szCs w:val="24"/>
        </w:rPr>
      </w:pPr>
      <w:r>
        <w:rPr>
          <w:szCs w:val="24"/>
        </w:rPr>
        <w:tab/>
        <w:t>–</w:t>
      </w:r>
      <w:r w:rsidR="008A4FC6">
        <w:rPr>
          <w:szCs w:val="24"/>
        </w:rPr>
        <w:t xml:space="preserve"> депутатам  Совета народных депутатов </w:t>
      </w:r>
      <w:r w:rsidR="0072493D" w:rsidRPr="00DF6267">
        <w:rPr>
          <w:szCs w:val="24"/>
        </w:rPr>
        <w:t>Белогорьевского</w:t>
      </w:r>
      <w:r w:rsidR="008A4FC6">
        <w:rPr>
          <w:szCs w:val="24"/>
        </w:rPr>
        <w:t xml:space="preserve">  сельского поселения;</w:t>
      </w:r>
    </w:p>
    <w:p w:rsidR="008A4FC6" w:rsidRDefault="00600CFA" w:rsidP="008A4FC6">
      <w:pPr>
        <w:pStyle w:val="ac"/>
        <w:rPr>
          <w:szCs w:val="24"/>
        </w:rPr>
      </w:pPr>
      <w:r>
        <w:rPr>
          <w:szCs w:val="24"/>
        </w:rPr>
        <w:tab/>
        <w:t xml:space="preserve">– главе </w:t>
      </w:r>
      <w:r w:rsidR="0072493D" w:rsidRPr="00DF6267">
        <w:rPr>
          <w:szCs w:val="24"/>
        </w:rPr>
        <w:t>Белогорьевского</w:t>
      </w:r>
      <w:r w:rsidR="008A4FC6">
        <w:rPr>
          <w:szCs w:val="24"/>
        </w:rPr>
        <w:t xml:space="preserve"> сельского поселения;</w:t>
      </w:r>
    </w:p>
    <w:p w:rsidR="008A4FC6" w:rsidRDefault="00600CFA" w:rsidP="008A4FC6">
      <w:pPr>
        <w:pStyle w:val="ac"/>
        <w:rPr>
          <w:szCs w:val="24"/>
        </w:rPr>
      </w:pPr>
      <w:r>
        <w:rPr>
          <w:szCs w:val="24"/>
        </w:rPr>
        <w:tab/>
        <w:t>–</w:t>
      </w:r>
      <w:r w:rsidR="008A4FC6">
        <w:rPr>
          <w:szCs w:val="24"/>
        </w:rPr>
        <w:t xml:space="preserve"> органам территориального общественного самоуправления;</w:t>
      </w:r>
    </w:p>
    <w:p w:rsidR="008A4FC6" w:rsidRDefault="00600CFA" w:rsidP="008A4FC6">
      <w:pPr>
        <w:pStyle w:val="ac"/>
        <w:rPr>
          <w:szCs w:val="24"/>
        </w:rPr>
      </w:pPr>
      <w:r>
        <w:rPr>
          <w:szCs w:val="24"/>
        </w:rPr>
        <w:tab/>
        <w:t>–</w:t>
      </w:r>
      <w:r w:rsidR="008A4FC6">
        <w:rPr>
          <w:szCs w:val="24"/>
        </w:rPr>
        <w:t xml:space="preserve"> инициативной группе граждан, в соответствии со статьей 17 настоящего Устава;</w:t>
      </w:r>
    </w:p>
    <w:p w:rsidR="008A4FC6" w:rsidRDefault="00600CFA" w:rsidP="00600CFA">
      <w:pPr>
        <w:pStyle w:val="ac"/>
        <w:ind w:firstLine="708"/>
        <w:rPr>
          <w:szCs w:val="24"/>
        </w:rPr>
      </w:pPr>
      <w:r>
        <w:rPr>
          <w:szCs w:val="24"/>
        </w:rPr>
        <w:t>–</w:t>
      </w:r>
      <w:r w:rsidR="008A4FC6">
        <w:rPr>
          <w:szCs w:val="24"/>
        </w:rPr>
        <w:t xml:space="preserve"> прокурору Подгоренского района.</w:t>
      </w:r>
    </w:p>
    <w:p w:rsidR="008A4FC6" w:rsidRDefault="008A4FC6" w:rsidP="008A4FC6">
      <w:pPr>
        <w:pStyle w:val="ac"/>
        <w:rPr>
          <w:szCs w:val="24"/>
        </w:rPr>
      </w:pPr>
    </w:p>
    <w:p w:rsidR="00600CFA" w:rsidRDefault="00600CFA" w:rsidP="008A4FC6">
      <w:pPr>
        <w:pStyle w:val="ac"/>
        <w:rPr>
          <w:szCs w:val="24"/>
        </w:rPr>
      </w:pPr>
    </w:p>
    <w:p w:rsidR="00600CFA" w:rsidRDefault="00600CFA" w:rsidP="008A4FC6">
      <w:pPr>
        <w:pStyle w:val="ac"/>
        <w:rPr>
          <w:szCs w:val="24"/>
        </w:rPr>
      </w:pPr>
    </w:p>
    <w:p w:rsidR="008A4FC6" w:rsidRDefault="008A4FC6" w:rsidP="008A4FC6">
      <w:pPr>
        <w:pStyle w:val="ac"/>
        <w:rPr>
          <w:b/>
          <w:szCs w:val="24"/>
        </w:rPr>
      </w:pPr>
      <w:r>
        <w:rPr>
          <w:b/>
          <w:szCs w:val="24"/>
        </w:rPr>
        <w:t>СТАТЬЯ 29</w:t>
      </w:r>
      <w:r>
        <w:rPr>
          <w:b/>
          <w:i/>
          <w:szCs w:val="24"/>
        </w:rPr>
        <w:t xml:space="preserve">. </w:t>
      </w:r>
      <w:r>
        <w:rPr>
          <w:b/>
          <w:szCs w:val="24"/>
        </w:rPr>
        <w:t xml:space="preserve">Полномочия главы </w:t>
      </w:r>
      <w:r w:rsidR="0072493D" w:rsidRPr="0072493D">
        <w:rPr>
          <w:b/>
          <w:szCs w:val="24"/>
        </w:rPr>
        <w:t>Белогорьевского</w:t>
      </w:r>
      <w:r>
        <w:rPr>
          <w:b/>
          <w:szCs w:val="24"/>
        </w:rPr>
        <w:t xml:space="preserve"> сельского поселения по организации деятельности Совета народных депутатов </w:t>
      </w:r>
      <w:r w:rsidR="0072493D" w:rsidRPr="0072493D">
        <w:rPr>
          <w:b/>
          <w:szCs w:val="24"/>
        </w:rPr>
        <w:t>Белогорьевского</w:t>
      </w:r>
      <w:r>
        <w:rPr>
          <w:b/>
          <w:szCs w:val="24"/>
        </w:rPr>
        <w:t xml:space="preserve"> сельского поселения</w:t>
      </w:r>
      <w:r w:rsidR="008A0B4E">
        <w:rPr>
          <w:b/>
          <w:szCs w:val="24"/>
        </w:rPr>
        <w:t>.</w:t>
      </w:r>
    </w:p>
    <w:p w:rsidR="008A4FC6" w:rsidRDefault="008A4FC6" w:rsidP="008A4FC6">
      <w:pPr>
        <w:pStyle w:val="ac"/>
        <w:rPr>
          <w:szCs w:val="24"/>
        </w:rPr>
      </w:pPr>
    </w:p>
    <w:p w:rsidR="008A4FC6" w:rsidRDefault="008A4FC6" w:rsidP="008A4FC6">
      <w:pPr>
        <w:pStyle w:val="ac"/>
        <w:rPr>
          <w:szCs w:val="24"/>
        </w:rPr>
      </w:pPr>
      <w:r>
        <w:rPr>
          <w:szCs w:val="24"/>
        </w:rPr>
        <w:tab/>
        <w:t xml:space="preserve">Глава </w:t>
      </w:r>
      <w:r w:rsidR="0072493D" w:rsidRPr="00DF6267">
        <w:rPr>
          <w:szCs w:val="24"/>
        </w:rPr>
        <w:t>Белогорьевского</w:t>
      </w:r>
      <w:r>
        <w:rPr>
          <w:szCs w:val="24"/>
        </w:rPr>
        <w:t xml:space="preserve"> сельского поселения, исполняющий полномочия председателя Совета народных депутатов </w:t>
      </w:r>
      <w:r w:rsidR="0072493D" w:rsidRPr="00DF6267">
        <w:rPr>
          <w:szCs w:val="24"/>
        </w:rPr>
        <w:t>Белогорьевского</w:t>
      </w:r>
      <w:r>
        <w:rPr>
          <w:szCs w:val="24"/>
        </w:rPr>
        <w:t xml:space="preserve"> сельского поселения,  для обеспечения функционирования  Совета народных депутатов </w:t>
      </w:r>
      <w:r w:rsidR="0072493D" w:rsidRPr="00DF6267">
        <w:rPr>
          <w:szCs w:val="24"/>
        </w:rPr>
        <w:t>Белогорьевского</w:t>
      </w:r>
      <w:r w:rsidR="0072493D">
        <w:rPr>
          <w:szCs w:val="24"/>
        </w:rPr>
        <w:t xml:space="preserve"> </w:t>
      </w:r>
      <w:r>
        <w:rPr>
          <w:szCs w:val="24"/>
        </w:rPr>
        <w:t>сельского поселения:</w:t>
      </w:r>
    </w:p>
    <w:p w:rsidR="008A4FC6" w:rsidRDefault="00600CFA" w:rsidP="008A4FC6">
      <w:pPr>
        <w:pStyle w:val="ac"/>
        <w:rPr>
          <w:szCs w:val="24"/>
        </w:rPr>
      </w:pPr>
      <w:r>
        <w:rPr>
          <w:szCs w:val="24"/>
        </w:rPr>
        <w:tab/>
        <w:t xml:space="preserve">1) </w:t>
      </w:r>
      <w:r w:rsidR="008A4FC6">
        <w:rPr>
          <w:szCs w:val="24"/>
        </w:rPr>
        <w:t xml:space="preserve">созывает сессии Совета народных депутатов </w:t>
      </w:r>
      <w:r w:rsidR="0072493D" w:rsidRPr="00DF6267">
        <w:rPr>
          <w:szCs w:val="24"/>
        </w:rPr>
        <w:t>Белогорьевского</w:t>
      </w:r>
      <w:r w:rsidR="008A4FC6">
        <w:rPr>
          <w:szCs w:val="24"/>
        </w:rPr>
        <w:t xml:space="preserve"> сельского поселения;</w:t>
      </w:r>
    </w:p>
    <w:p w:rsidR="008A4FC6" w:rsidRDefault="008A4FC6" w:rsidP="008A4FC6">
      <w:pPr>
        <w:pStyle w:val="ac"/>
        <w:rPr>
          <w:szCs w:val="24"/>
        </w:rPr>
      </w:pPr>
      <w:r>
        <w:rPr>
          <w:szCs w:val="24"/>
        </w:rPr>
        <w:tab/>
        <w:t>2)</w:t>
      </w:r>
      <w:r w:rsidR="00600CFA">
        <w:rPr>
          <w:szCs w:val="24"/>
        </w:rPr>
        <w:t xml:space="preserve"> </w:t>
      </w:r>
      <w:r>
        <w:rPr>
          <w:szCs w:val="24"/>
        </w:rPr>
        <w:t>формирует повестку дня сессии;</w:t>
      </w:r>
    </w:p>
    <w:p w:rsidR="008A4FC6" w:rsidRDefault="00600CFA" w:rsidP="008A4FC6">
      <w:pPr>
        <w:pStyle w:val="ac"/>
        <w:rPr>
          <w:szCs w:val="24"/>
        </w:rPr>
      </w:pPr>
      <w:r>
        <w:rPr>
          <w:szCs w:val="24"/>
        </w:rPr>
        <w:tab/>
        <w:t xml:space="preserve">3) </w:t>
      </w:r>
      <w:r w:rsidR="008A4FC6">
        <w:rPr>
          <w:szCs w:val="24"/>
        </w:rPr>
        <w:t>вносит на рассмотрение сессии вопросы и проекты решений, актов резолютивного характера;</w:t>
      </w:r>
    </w:p>
    <w:p w:rsidR="008A4FC6" w:rsidRDefault="00600CFA" w:rsidP="008A4FC6">
      <w:pPr>
        <w:pStyle w:val="ac"/>
        <w:rPr>
          <w:szCs w:val="24"/>
        </w:rPr>
      </w:pPr>
      <w:r>
        <w:rPr>
          <w:szCs w:val="24"/>
        </w:rPr>
        <w:tab/>
        <w:t xml:space="preserve">4) </w:t>
      </w:r>
      <w:r w:rsidR="008A4FC6">
        <w:rPr>
          <w:szCs w:val="24"/>
        </w:rPr>
        <w:t xml:space="preserve">издает постановления и распоряжения по вопросам организации деятельности Совета народных депутатов </w:t>
      </w:r>
      <w:r w:rsidR="0072493D" w:rsidRPr="00DF6267">
        <w:rPr>
          <w:szCs w:val="24"/>
        </w:rPr>
        <w:t>Белогорьевского</w:t>
      </w:r>
      <w:r w:rsidR="008A4FC6">
        <w:rPr>
          <w:szCs w:val="24"/>
        </w:rPr>
        <w:t xml:space="preserve">  сельского поселения;</w:t>
      </w:r>
    </w:p>
    <w:p w:rsidR="008A4FC6" w:rsidRDefault="00600CFA" w:rsidP="008A4FC6">
      <w:pPr>
        <w:pStyle w:val="ac"/>
        <w:rPr>
          <w:szCs w:val="24"/>
        </w:rPr>
      </w:pPr>
      <w:r>
        <w:rPr>
          <w:szCs w:val="24"/>
        </w:rPr>
        <w:tab/>
        <w:t xml:space="preserve">5) </w:t>
      </w:r>
      <w:r w:rsidR="008A4FC6">
        <w:rPr>
          <w:szCs w:val="24"/>
        </w:rPr>
        <w:t xml:space="preserve">организует и контролирует выполнение актов Совета народных депутатов </w:t>
      </w:r>
      <w:r w:rsidR="0072493D" w:rsidRPr="00DF6267">
        <w:rPr>
          <w:szCs w:val="24"/>
        </w:rPr>
        <w:t>Белогорьевского</w:t>
      </w:r>
      <w:r w:rsidR="008A4FC6">
        <w:rPr>
          <w:szCs w:val="24"/>
        </w:rPr>
        <w:t xml:space="preserve"> сельского поселения;</w:t>
      </w:r>
    </w:p>
    <w:p w:rsidR="008A4FC6" w:rsidRDefault="008A4FC6" w:rsidP="008A4FC6">
      <w:pPr>
        <w:pStyle w:val="ac"/>
        <w:rPr>
          <w:szCs w:val="24"/>
        </w:rPr>
      </w:pPr>
      <w:r>
        <w:rPr>
          <w:szCs w:val="24"/>
        </w:rPr>
        <w:tab/>
        <w:t xml:space="preserve">6) выполняет иные полномочия в соответствии с действующим законодательством и решениями Совета народных депутатов </w:t>
      </w:r>
      <w:r w:rsidR="0072493D" w:rsidRPr="00DF6267">
        <w:rPr>
          <w:szCs w:val="24"/>
        </w:rPr>
        <w:t>Белогорьевского</w:t>
      </w:r>
      <w:r>
        <w:rPr>
          <w:szCs w:val="24"/>
        </w:rPr>
        <w:t xml:space="preserve"> сельского поселения.</w:t>
      </w:r>
    </w:p>
    <w:p w:rsidR="008A4FC6" w:rsidRDefault="008A4FC6" w:rsidP="008A4FC6">
      <w:pPr>
        <w:pStyle w:val="ac"/>
        <w:rPr>
          <w:szCs w:val="24"/>
        </w:rPr>
      </w:pPr>
    </w:p>
    <w:p w:rsidR="008A4FC6" w:rsidRDefault="008A4FC6" w:rsidP="008A4FC6">
      <w:pPr>
        <w:pStyle w:val="ac"/>
        <w:rPr>
          <w:b/>
          <w:bCs/>
          <w:szCs w:val="24"/>
        </w:rPr>
      </w:pPr>
      <w:r>
        <w:rPr>
          <w:b/>
          <w:bCs/>
          <w:szCs w:val="24"/>
        </w:rPr>
        <w:t>СТАТЬЯ 30</w:t>
      </w:r>
      <w:r w:rsidR="00600CFA">
        <w:rPr>
          <w:b/>
          <w:bCs/>
          <w:i/>
          <w:szCs w:val="24"/>
        </w:rPr>
        <w:t xml:space="preserve">. </w:t>
      </w:r>
      <w:r w:rsidR="00600CFA">
        <w:rPr>
          <w:b/>
          <w:bCs/>
          <w:szCs w:val="24"/>
        </w:rPr>
        <w:t xml:space="preserve">Сессия Совета народных депутатов </w:t>
      </w:r>
      <w:r w:rsidR="0072493D" w:rsidRPr="0072493D">
        <w:rPr>
          <w:b/>
          <w:szCs w:val="24"/>
        </w:rPr>
        <w:t>Белогорьевского</w:t>
      </w:r>
      <w:r>
        <w:rPr>
          <w:b/>
          <w:bCs/>
          <w:szCs w:val="24"/>
        </w:rPr>
        <w:t xml:space="preserve"> сельского поселения</w:t>
      </w:r>
      <w:r w:rsidR="008A0B4E">
        <w:rPr>
          <w:b/>
          <w:bCs/>
          <w:szCs w:val="24"/>
        </w:rPr>
        <w:t>.</w:t>
      </w:r>
    </w:p>
    <w:p w:rsidR="008A4FC6" w:rsidRDefault="008A4FC6" w:rsidP="008A4FC6">
      <w:pPr>
        <w:pStyle w:val="ac"/>
        <w:rPr>
          <w:szCs w:val="24"/>
        </w:rPr>
      </w:pPr>
    </w:p>
    <w:p w:rsidR="008A4FC6" w:rsidRDefault="008A4FC6" w:rsidP="008A4FC6">
      <w:pPr>
        <w:pStyle w:val="ac"/>
        <w:rPr>
          <w:szCs w:val="24"/>
        </w:rPr>
      </w:pPr>
      <w:r>
        <w:rPr>
          <w:szCs w:val="24"/>
        </w:rPr>
        <w:tab/>
        <w:t xml:space="preserve">1. Совет народных депутатов </w:t>
      </w:r>
      <w:r w:rsidR="0072493D" w:rsidRPr="00DF6267">
        <w:rPr>
          <w:szCs w:val="24"/>
        </w:rPr>
        <w:t>Белогорьевского</w:t>
      </w:r>
      <w:r>
        <w:rPr>
          <w:szCs w:val="24"/>
        </w:rPr>
        <w:t xml:space="preserve">  сельского поселения осуществляет свою деятельность в форме сессий, в период которых он рассматривает все вопросы, отнесенные к его ведению. Работой Совета народных депутатов </w:t>
      </w:r>
      <w:r w:rsidR="0072493D" w:rsidRPr="00DF6267">
        <w:rPr>
          <w:szCs w:val="24"/>
        </w:rPr>
        <w:t>Белогорьевского</w:t>
      </w:r>
      <w:r>
        <w:rPr>
          <w:szCs w:val="24"/>
        </w:rPr>
        <w:t xml:space="preserve"> сельского поселения руководит глава </w:t>
      </w:r>
      <w:r w:rsidR="0072493D" w:rsidRPr="00DF6267">
        <w:rPr>
          <w:szCs w:val="24"/>
        </w:rPr>
        <w:t>Белогорьевского</w:t>
      </w:r>
      <w:r>
        <w:rPr>
          <w:szCs w:val="24"/>
        </w:rPr>
        <w:t xml:space="preserve"> сельского поселения, а в его отсутствие - заместитель председателя Совета народных депутатов.</w:t>
      </w:r>
    </w:p>
    <w:p w:rsidR="008A4FC6" w:rsidRDefault="008A4FC6" w:rsidP="008A4FC6">
      <w:pPr>
        <w:pStyle w:val="ac"/>
        <w:rPr>
          <w:szCs w:val="24"/>
        </w:rPr>
      </w:pPr>
      <w:r>
        <w:rPr>
          <w:szCs w:val="24"/>
        </w:rPr>
        <w:tab/>
        <w:t xml:space="preserve">2. Сессия  Совета народных депутатов </w:t>
      </w:r>
      <w:r w:rsidR="0072493D" w:rsidRPr="00DF6267">
        <w:rPr>
          <w:szCs w:val="24"/>
        </w:rPr>
        <w:t>Белогорьевского</w:t>
      </w:r>
      <w:r>
        <w:rPr>
          <w:szCs w:val="24"/>
        </w:rPr>
        <w:t xml:space="preserve"> сельского поселения состоит из заседаний, а также проводимых в период между ними заседаний комиссий  Совета народных депутатов </w:t>
      </w:r>
      <w:r w:rsidR="0072493D" w:rsidRPr="00DF6267">
        <w:rPr>
          <w:szCs w:val="24"/>
        </w:rPr>
        <w:t>Белогорьевского</w:t>
      </w:r>
      <w:r>
        <w:rPr>
          <w:szCs w:val="24"/>
        </w:rPr>
        <w:t xml:space="preserve"> сельского поселения.</w:t>
      </w:r>
    </w:p>
    <w:p w:rsidR="008A4FC6" w:rsidRDefault="008A4FC6" w:rsidP="008A4FC6">
      <w:pPr>
        <w:pStyle w:val="ac"/>
        <w:rPr>
          <w:szCs w:val="24"/>
        </w:rPr>
      </w:pPr>
      <w:r>
        <w:rPr>
          <w:szCs w:val="24"/>
        </w:rPr>
        <w:tab/>
      </w:r>
      <w:r w:rsidRPr="004C3CE9">
        <w:rPr>
          <w:szCs w:val="24"/>
        </w:rPr>
        <w:t>3.</w:t>
      </w:r>
      <w:r>
        <w:rPr>
          <w:szCs w:val="24"/>
        </w:rPr>
        <w:t xml:space="preserve"> Заседания  Совета народных депутатов </w:t>
      </w:r>
      <w:r w:rsidR="0072493D" w:rsidRPr="00DF6267">
        <w:rPr>
          <w:szCs w:val="24"/>
        </w:rPr>
        <w:t>Белогорьевского</w:t>
      </w:r>
      <w:r>
        <w:rPr>
          <w:szCs w:val="24"/>
        </w:rPr>
        <w:t xml:space="preserve"> сельского поселения правомочны, если на них присутствует </w:t>
      </w:r>
      <w:r w:rsidR="000B447B">
        <w:rPr>
          <w:szCs w:val="24"/>
        </w:rPr>
        <w:t xml:space="preserve">не менее </w:t>
      </w:r>
      <w:r>
        <w:rPr>
          <w:szCs w:val="24"/>
        </w:rPr>
        <w:t>50 процентов от избранного числа депутатов.</w:t>
      </w:r>
    </w:p>
    <w:p w:rsidR="008A4FC6" w:rsidRDefault="00600CFA" w:rsidP="008A4FC6">
      <w:pPr>
        <w:pStyle w:val="ac"/>
        <w:rPr>
          <w:szCs w:val="24"/>
        </w:rPr>
      </w:pPr>
      <w:r>
        <w:rPr>
          <w:szCs w:val="24"/>
        </w:rPr>
        <w:tab/>
        <w:t xml:space="preserve">4. Первое заседание </w:t>
      </w:r>
      <w:r w:rsidR="008A4FC6">
        <w:rPr>
          <w:szCs w:val="24"/>
        </w:rPr>
        <w:t xml:space="preserve">Совета народных депутатов </w:t>
      </w:r>
      <w:r w:rsidR="0072493D" w:rsidRPr="00DF6267">
        <w:rPr>
          <w:szCs w:val="24"/>
        </w:rPr>
        <w:t>Белогорьевского</w:t>
      </w:r>
      <w:r w:rsidR="008A4FC6">
        <w:rPr>
          <w:szCs w:val="24"/>
        </w:rPr>
        <w:t xml:space="preserve"> сельского поселения созывается не позднее </w:t>
      </w:r>
      <w:r>
        <w:rPr>
          <w:szCs w:val="24"/>
        </w:rPr>
        <w:t xml:space="preserve">чем в </w:t>
      </w:r>
      <w:r w:rsidR="008A4FC6">
        <w:rPr>
          <w:szCs w:val="24"/>
        </w:rPr>
        <w:t xml:space="preserve">трехнедельный срок со дня избрания в Совет народных депутатов </w:t>
      </w:r>
      <w:r w:rsidR="0072493D" w:rsidRPr="00DF6267">
        <w:rPr>
          <w:szCs w:val="24"/>
        </w:rPr>
        <w:t>Белогорьевского</w:t>
      </w:r>
      <w:r w:rsidR="008A4FC6">
        <w:rPr>
          <w:szCs w:val="24"/>
        </w:rPr>
        <w:t xml:space="preserve">  сельского поселения не менее 2/3 от установленного числа депутатов. </w:t>
      </w:r>
    </w:p>
    <w:p w:rsidR="008A4FC6" w:rsidRDefault="008A4FC6" w:rsidP="008A4FC6">
      <w:pPr>
        <w:pStyle w:val="ac"/>
        <w:rPr>
          <w:szCs w:val="24"/>
        </w:rPr>
      </w:pPr>
      <w:r>
        <w:rPr>
          <w:szCs w:val="24"/>
        </w:rPr>
        <w:tab/>
        <w:t xml:space="preserve">Первое заседание вновь избранного Совета народных депутатов </w:t>
      </w:r>
      <w:r w:rsidR="0072493D" w:rsidRPr="00DF6267">
        <w:rPr>
          <w:szCs w:val="24"/>
        </w:rPr>
        <w:t>Белогорьевского</w:t>
      </w:r>
      <w:r w:rsidR="00600CFA">
        <w:rPr>
          <w:szCs w:val="24"/>
        </w:rPr>
        <w:t xml:space="preserve"> </w:t>
      </w:r>
      <w:r>
        <w:rPr>
          <w:szCs w:val="24"/>
        </w:rPr>
        <w:t xml:space="preserve">сельского поселения открывает и ведет до избрания главы </w:t>
      </w:r>
      <w:r w:rsidR="0072493D" w:rsidRPr="00DF6267">
        <w:rPr>
          <w:szCs w:val="24"/>
        </w:rPr>
        <w:t>Белогорьевского</w:t>
      </w:r>
      <w:r>
        <w:rPr>
          <w:szCs w:val="24"/>
        </w:rPr>
        <w:t xml:space="preserve"> сельского поселения председатель избирательной комиссии </w:t>
      </w:r>
      <w:r w:rsidR="0072493D" w:rsidRPr="00DF6267">
        <w:rPr>
          <w:szCs w:val="24"/>
        </w:rPr>
        <w:t>Белогорьевского</w:t>
      </w:r>
      <w:r>
        <w:rPr>
          <w:szCs w:val="24"/>
        </w:rPr>
        <w:t xml:space="preserve">  сельского поселения.</w:t>
      </w:r>
    </w:p>
    <w:p w:rsidR="008A4FC6" w:rsidRDefault="008A4FC6" w:rsidP="008A4FC6">
      <w:pPr>
        <w:pStyle w:val="ac"/>
        <w:rPr>
          <w:szCs w:val="24"/>
        </w:rPr>
      </w:pPr>
      <w:r>
        <w:rPr>
          <w:szCs w:val="24"/>
        </w:rPr>
        <w:tab/>
        <w:t xml:space="preserve">Последующие заседания открывает и ведет глава </w:t>
      </w:r>
      <w:r w:rsidR="0072493D" w:rsidRPr="00DF6267">
        <w:rPr>
          <w:szCs w:val="24"/>
        </w:rPr>
        <w:t>Белогорьевского</w:t>
      </w:r>
      <w:r>
        <w:rPr>
          <w:szCs w:val="24"/>
        </w:rPr>
        <w:t xml:space="preserve">  сельского поселения, исполняющий обязанности председателя Совета народных депутатов </w:t>
      </w:r>
      <w:r w:rsidR="0072493D" w:rsidRPr="00DF6267">
        <w:rPr>
          <w:szCs w:val="24"/>
        </w:rPr>
        <w:t>Белогорьевского</w:t>
      </w:r>
      <w:r>
        <w:rPr>
          <w:szCs w:val="24"/>
        </w:rPr>
        <w:t xml:space="preserve">   сельского поселения, а в его отсутствие – заместитель председателя Совета народных депутатов </w:t>
      </w:r>
      <w:r w:rsidR="0072493D" w:rsidRPr="00DF6267">
        <w:rPr>
          <w:szCs w:val="24"/>
        </w:rPr>
        <w:t>Белогорьевского</w:t>
      </w:r>
      <w:r>
        <w:rPr>
          <w:szCs w:val="24"/>
        </w:rPr>
        <w:t xml:space="preserve">  сельского поселения.</w:t>
      </w:r>
    </w:p>
    <w:p w:rsidR="008A4FC6" w:rsidRDefault="00600CFA" w:rsidP="00600CFA">
      <w:pPr>
        <w:pStyle w:val="ac"/>
        <w:ind w:firstLine="708"/>
        <w:rPr>
          <w:szCs w:val="24"/>
        </w:rPr>
      </w:pPr>
      <w:r>
        <w:rPr>
          <w:szCs w:val="24"/>
        </w:rPr>
        <w:t>5.</w:t>
      </w:r>
      <w:r w:rsidR="008A4FC6">
        <w:rPr>
          <w:szCs w:val="24"/>
        </w:rPr>
        <w:t xml:space="preserve"> Совет народных депутатов </w:t>
      </w:r>
      <w:r w:rsidR="0072493D" w:rsidRPr="00DF6267">
        <w:rPr>
          <w:szCs w:val="24"/>
        </w:rPr>
        <w:t>Белогорьевского</w:t>
      </w:r>
      <w:r w:rsidR="008A4FC6">
        <w:rPr>
          <w:szCs w:val="24"/>
        </w:rPr>
        <w:t xml:space="preserve"> сельского поселения принимает Регламент, регулирующий вопросы организации деятельности Совета народных депутатов </w:t>
      </w:r>
      <w:r w:rsidR="0072493D" w:rsidRPr="00DF6267">
        <w:rPr>
          <w:szCs w:val="24"/>
        </w:rPr>
        <w:t>Белогорьевского</w:t>
      </w:r>
      <w:r w:rsidR="008A4FC6">
        <w:rPr>
          <w:szCs w:val="24"/>
        </w:rPr>
        <w:t xml:space="preserve"> сельского поселения.</w:t>
      </w:r>
    </w:p>
    <w:p w:rsidR="008A4FC6" w:rsidRDefault="008A4FC6" w:rsidP="008A4FC6">
      <w:pPr>
        <w:pStyle w:val="ac"/>
        <w:rPr>
          <w:szCs w:val="24"/>
        </w:rPr>
      </w:pPr>
      <w:r>
        <w:rPr>
          <w:szCs w:val="24"/>
        </w:rPr>
        <w:tab/>
        <w:t>6. Очередные заседания  созываются по мере необходимости, но не реже одного  р</w:t>
      </w:r>
      <w:r w:rsidR="00600CFA">
        <w:rPr>
          <w:szCs w:val="24"/>
        </w:rPr>
        <w:t>аза в три месяца. Внеочередные –</w:t>
      </w:r>
      <w:r>
        <w:rPr>
          <w:szCs w:val="24"/>
        </w:rPr>
        <w:t xml:space="preserve"> в двухнедельный срок по основаниям, указан</w:t>
      </w:r>
      <w:r w:rsidR="00600CFA">
        <w:rPr>
          <w:szCs w:val="24"/>
        </w:rPr>
        <w:t>ным в части 7 настоящей статьи.</w:t>
      </w:r>
    </w:p>
    <w:p w:rsidR="008A4FC6" w:rsidRDefault="008A4FC6" w:rsidP="008A4FC6">
      <w:pPr>
        <w:pStyle w:val="ac"/>
        <w:rPr>
          <w:szCs w:val="24"/>
        </w:rPr>
      </w:pPr>
      <w:r>
        <w:rPr>
          <w:szCs w:val="24"/>
        </w:rPr>
        <w:lastRenderedPageBreak/>
        <w:tab/>
        <w:t xml:space="preserve">7. Основаниями для созыва внеочередной сессии являются требования главы </w:t>
      </w:r>
      <w:r w:rsidR="000B6AC2" w:rsidRPr="00DF6267">
        <w:rPr>
          <w:szCs w:val="24"/>
        </w:rPr>
        <w:t>Белогорьевского</w:t>
      </w:r>
      <w:r>
        <w:rPr>
          <w:szCs w:val="24"/>
        </w:rPr>
        <w:t xml:space="preserve"> сельского поселения, либо требование не менее 1/3 от числа избранных депутатов  Совета народных депутатов </w:t>
      </w:r>
      <w:r w:rsidR="000B6AC2" w:rsidRPr="00DF6267">
        <w:rPr>
          <w:szCs w:val="24"/>
        </w:rPr>
        <w:t>Белогорьевского</w:t>
      </w:r>
      <w:r>
        <w:rPr>
          <w:szCs w:val="24"/>
        </w:rPr>
        <w:t xml:space="preserve"> сельского поселения. Предложение о созыве сессии должно содержать перечень вносимых на обсуждение вопросов.</w:t>
      </w:r>
    </w:p>
    <w:p w:rsidR="008A4FC6" w:rsidRDefault="008A4FC6" w:rsidP="00600CFA">
      <w:pPr>
        <w:pStyle w:val="ac"/>
        <w:ind w:firstLine="708"/>
        <w:rPr>
          <w:szCs w:val="24"/>
        </w:rPr>
      </w:pPr>
      <w:r>
        <w:rPr>
          <w:szCs w:val="24"/>
        </w:rPr>
        <w:t xml:space="preserve">В случае досрочного прекращения полномочий главы </w:t>
      </w:r>
      <w:r w:rsidR="000B6AC2" w:rsidRPr="00DF6267">
        <w:rPr>
          <w:szCs w:val="24"/>
        </w:rPr>
        <w:t>Белогорьевского</w:t>
      </w:r>
      <w:r>
        <w:rPr>
          <w:szCs w:val="24"/>
        </w:rPr>
        <w:t xml:space="preserve"> сельского поселения внеочередная сессия для выборов нового главы </w:t>
      </w:r>
      <w:r w:rsidR="000B6AC2" w:rsidRPr="00DF6267">
        <w:rPr>
          <w:szCs w:val="24"/>
        </w:rPr>
        <w:t>Белогорьевского</w:t>
      </w:r>
      <w:r w:rsidR="000B6AC2">
        <w:rPr>
          <w:szCs w:val="24"/>
        </w:rPr>
        <w:t xml:space="preserve"> </w:t>
      </w:r>
      <w:r>
        <w:rPr>
          <w:szCs w:val="24"/>
        </w:rPr>
        <w:t xml:space="preserve">сельского поселения созывается по инициативе заместителя председателя Совета народных депутатов </w:t>
      </w:r>
      <w:r w:rsidR="000B6AC2" w:rsidRPr="00DF6267">
        <w:rPr>
          <w:szCs w:val="24"/>
        </w:rPr>
        <w:t>Белогорьевского</w:t>
      </w:r>
      <w:r>
        <w:rPr>
          <w:szCs w:val="24"/>
        </w:rPr>
        <w:t xml:space="preserve"> сельского поселения в соответствии с Регламентом Сов</w:t>
      </w:r>
      <w:r w:rsidR="00600CFA">
        <w:rPr>
          <w:szCs w:val="24"/>
        </w:rPr>
        <w:t>ета народных депутатов</w:t>
      </w:r>
      <w:r>
        <w:rPr>
          <w:szCs w:val="24"/>
        </w:rPr>
        <w:t xml:space="preserve"> </w:t>
      </w:r>
      <w:r w:rsidR="000B6AC2" w:rsidRPr="00DF6267">
        <w:rPr>
          <w:szCs w:val="24"/>
        </w:rPr>
        <w:t>Белогорьевского</w:t>
      </w:r>
      <w:r>
        <w:rPr>
          <w:szCs w:val="24"/>
        </w:rPr>
        <w:t xml:space="preserve"> сельского поселения.</w:t>
      </w:r>
    </w:p>
    <w:p w:rsidR="008A4FC6" w:rsidRPr="008E528D" w:rsidRDefault="008A4FC6" w:rsidP="008A4FC6">
      <w:pPr>
        <w:pStyle w:val="ac"/>
        <w:rPr>
          <w:szCs w:val="24"/>
        </w:rPr>
      </w:pPr>
    </w:p>
    <w:p w:rsidR="008A4FC6" w:rsidRDefault="008A4FC6" w:rsidP="008A4FC6">
      <w:pPr>
        <w:pStyle w:val="ac"/>
        <w:rPr>
          <w:b/>
          <w:bCs/>
          <w:szCs w:val="24"/>
        </w:rPr>
      </w:pPr>
      <w:r>
        <w:rPr>
          <w:b/>
          <w:bCs/>
          <w:szCs w:val="24"/>
        </w:rPr>
        <w:t>СТАТЬЯ 31</w:t>
      </w:r>
      <w:r w:rsidR="00600CFA">
        <w:rPr>
          <w:b/>
          <w:bCs/>
          <w:i/>
          <w:szCs w:val="24"/>
        </w:rPr>
        <w:t xml:space="preserve">. </w:t>
      </w:r>
      <w:r>
        <w:rPr>
          <w:b/>
          <w:bCs/>
          <w:szCs w:val="24"/>
        </w:rPr>
        <w:t>До</w:t>
      </w:r>
      <w:r w:rsidR="00600CFA">
        <w:rPr>
          <w:b/>
          <w:bCs/>
          <w:szCs w:val="24"/>
        </w:rPr>
        <w:t xml:space="preserve">срочное прекращение полномочий </w:t>
      </w:r>
      <w:r>
        <w:rPr>
          <w:b/>
          <w:bCs/>
          <w:szCs w:val="24"/>
        </w:rPr>
        <w:t xml:space="preserve">Совета народных депутатов </w:t>
      </w:r>
      <w:r w:rsidR="000B6AC2" w:rsidRPr="000B6AC2">
        <w:rPr>
          <w:b/>
          <w:szCs w:val="24"/>
        </w:rPr>
        <w:t>Белогорьевского</w:t>
      </w:r>
      <w:r>
        <w:rPr>
          <w:b/>
          <w:bCs/>
          <w:szCs w:val="24"/>
        </w:rPr>
        <w:t xml:space="preserve"> сельского поселения</w:t>
      </w:r>
      <w:r w:rsidR="008A0B4E">
        <w:rPr>
          <w:b/>
          <w:bCs/>
          <w:szCs w:val="24"/>
        </w:rPr>
        <w:t>.</w:t>
      </w:r>
    </w:p>
    <w:p w:rsidR="008A4FC6" w:rsidRDefault="008A4FC6" w:rsidP="008A4FC6">
      <w:pPr>
        <w:pStyle w:val="ac"/>
        <w:rPr>
          <w:szCs w:val="24"/>
        </w:rPr>
      </w:pPr>
    </w:p>
    <w:p w:rsidR="008A4FC6" w:rsidRDefault="008A4FC6" w:rsidP="008A4FC6">
      <w:pPr>
        <w:pStyle w:val="ac"/>
        <w:rPr>
          <w:szCs w:val="24"/>
        </w:rPr>
      </w:pPr>
      <w:r>
        <w:rPr>
          <w:szCs w:val="24"/>
        </w:rPr>
        <w:tab/>
        <w:t xml:space="preserve">1. Полномочия Совета народных депутатов </w:t>
      </w:r>
      <w:r w:rsidR="000B6AC2" w:rsidRPr="00DF6267">
        <w:rPr>
          <w:szCs w:val="24"/>
        </w:rPr>
        <w:t>Белогорьевского</w:t>
      </w:r>
      <w:r>
        <w:rPr>
          <w:szCs w:val="24"/>
        </w:rPr>
        <w:t xml:space="preserve"> сельского поселения могут быть прекращены досрочно в случае его роспуска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от 06 октября 2003 года № 131-ФЗ, а также в случаях:</w:t>
      </w:r>
    </w:p>
    <w:p w:rsidR="008A4FC6" w:rsidRDefault="008A4FC6" w:rsidP="008A4FC6">
      <w:pPr>
        <w:pStyle w:val="ac"/>
        <w:rPr>
          <w:szCs w:val="24"/>
        </w:rPr>
      </w:pPr>
      <w:r>
        <w:rPr>
          <w:szCs w:val="24"/>
        </w:rPr>
        <w:tab/>
        <w:t xml:space="preserve">1) самороспуска Совета народных депутатов </w:t>
      </w:r>
      <w:r w:rsidR="000B6AC2" w:rsidRPr="00DF6267">
        <w:rPr>
          <w:szCs w:val="24"/>
        </w:rPr>
        <w:t>Белогорьевского</w:t>
      </w:r>
      <w:r>
        <w:rPr>
          <w:szCs w:val="24"/>
        </w:rPr>
        <w:t xml:space="preserve"> сельского поселения, если за него проголосовало не менее 2/3 депутатов, в порядке, определённом настоящим Уставом;</w:t>
      </w:r>
    </w:p>
    <w:p w:rsidR="008A4FC6" w:rsidRDefault="00600CFA" w:rsidP="00600CFA">
      <w:pPr>
        <w:pStyle w:val="ac"/>
        <w:ind w:firstLine="708"/>
        <w:rPr>
          <w:szCs w:val="24"/>
        </w:rPr>
      </w:pPr>
      <w:r>
        <w:rPr>
          <w:szCs w:val="24"/>
        </w:rPr>
        <w:t xml:space="preserve">2) </w:t>
      </w:r>
      <w:r w:rsidR="008A4FC6">
        <w:rPr>
          <w:szCs w:val="24"/>
        </w:rPr>
        <w:t xml:space="preserve">в случае вступления в силу решения  Воронежского областного суда о неправомочности данного состава депутатов Совета народных депутатов </w:t>
      </w:r>
      <w:r w:rsidR="000B6AC2" w:rsidRPr="00DF6267">
        <w:rPr>
          <w:szCs w:val="24"/>
        </w:rPr>
        <w:t>Белогорьевского</w:t>
      </w:r>
      <w:r w:rsidR="008A4FC6">
        <w:rPr>
          <w:szCs w:val="24"/>
        </w:rPr>
        <w:t xml:space="preserve">  сельского поселения, в том числе в связи со сложением депутатами своих полномочий;</w:t>
      </w:r>
    </w:p>
    <w:p w:rsidR="008A4FC6" w:rsidRDefault="008A4FC6" w:rsidP="008A4FC6">
      <w:pPr>
        <w:pStyle w:val="ac"/>
        <w:rPr>
          <w:szCs w:val="24"/>
        </w:rPr>
      </w:pPr>
      <w:r>
        <w:rPr>
          <w:szCs w:val="24"/>
        </w:rPr>
        <w:tab/>
        <w:t xml:space="preserve">3) в случае преобразования </w:t>
      </w:r>
      <w:r w:rsidR="000B6AC2" w:rsidRPr="00DF6267">
        <w:rPr>
          <w:szCs w:val="24"/>
        </w:rPr>
        <w:t>Белогорьевского</w:t>
      </w:r>
      <w:r>
        <w:rPr>
          <w:szCs w:val="24"/>
        </w:rPr>
        <w:t xml:space="preserve">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от 6 октября 2003 года № 131-ФЗ, а также в случае упразднения </w:t>
      </w:r>
      <w:r w:rsidR="000B6AC2" w:rsidRPr="00DF6267">
        <w:rPr>
          <w:szCs w:val="24"/>
        </w:rPr>
        <w:t>Белогорьевского</w:t>
      </w:r>
      <w:r w:rsidR="000B6AC2">
        <w:rPr>
          <w:szCs w:val="24"/>
        </w:rPr>
        <w:t xml:space="preserve"> </w:t>
      </w:r>
      <w:r>
        <w:rPr>
          <w:szCs w:val="24"/>
        </w:rPr>
        <w:t xml:space="preserve">сельского поселения; </w:t>
      </w:r>
    </w:p>
    <w:p w:rsidR="008A4FC6" w:rsidRDefault="008A4FC6" w:rsidP="008A4FC6">
      <w:pPr>
        <w:pStyle w:val="ac"/>
        <w:rPr>
          <w:szCs w:val="24"/>
        </w:rPr>
      </w:pPr>
      <w:r>
        <w:rPr>
          <w:szCs w:val="24"/>
        </w:rPr>
        <w:tab/>
        <w:t xml:space="preserve">4) в случае утраты </w:t>
      </w:r>
      <w:r w:rsidR="000B6AC2" w:rsidRPr="00DF6267">
        <w:rPr>
          <w:szCs w:val="24"/>
        </w:rPr>
        <w:t>Белогорьевского</w:t>
      </w:r>
      <w:r>
        <w:rPr>
          <w:szCs w:val="24"/>
        </w:rPr>
        <w:t xml:space="preserve"> сельским поселением статуса муниципального образования в связи с его объединением с городским округом;</w:t>
      </w:r>
    </w:p>
    <w:p w:rsidR="008A4FC6" w:rsidRDefault="008A4FC6" w:rsidP="008A4FC6">
      <w:pPr>
        <w:pStyle w:val="ac"/>
        <w:rPr>
          <w:szCs w:val="24"/>
        </w:rPr>
      </w:pPr>
      <w:r>
        <w:rPr>
          <w:szCs w:val="24"/>
        </w:rPr>
        <w:tab/>
        <w:t xml:space="preserve">5) в случае увеличения численности избирателей </w:t>
      </w:r>
      <w:r w:rsidR="000B6AC2" w:rsidRPr="00DF6267">
        <w:rPr>
          <w:szCs w:val="24"/>
        </w:rPr>
        <w:t>Белогорьевского</w:t>
      </w:r>
      <w:r>
        <w:rPr>
          <w:szCs w:val="24"/>
        </w:rPr>
        <w:t xml:space="preserve">  сельского поселения более, чем на 25 процентов, произошедшего вследствие изменения границ </w:t>
      </w:r>
      <w:r w:rsidR="000B6AC2" w:rsidRPr="00DF6267">
        <w:rPr>
          <w:szCs w:val="24"/>
        </w:rPr>
        <w:t>Белогорьевского</w:t>
      </w:r>
      <w:r>
        <w:rPr>
          <w:szCs w:val="24"/>
        </w:rPr>
        <w:t xml:space="preserve">  сельского поселения или объединения </w:t>
      </w:r>
      <w:r w:rsidR="000B6AC2" w:rsidRPr="00DF6267">
        <w:rPr>
          <w:szCs w:val="24"/>
        </w:rPr>
        <w:t>Белогорьевского</w:t>
      </w:r>
      <w:r>
        <w:rPr>
          <w:szCs w:val="24"/>
        </w:rPr>
        <w:t xml:space="preserve"> сельского поселения с городским округом.</w:t>
      </w:r>
    </w:p>
    <w:p w:rsidR="008A4FC6" w:rsidRDefault="008A4FC6" w:rsidP="008A4FC6">
      <w:pPr>
        <w:pStyle w:val="ac"/>
        <w:rPr>
          <w:szCs w:val="24"/>
        </w:rPr>
      </w:pPr>
      <w:r>
        <w:rPr>
          <w:szCs w:val="24"/>
        </w:rPr>
        <w:tab/>
        <w:t xml:space="preserve">2. Самороспуск Совета народных депутатов </w:t>
      </w:r>
      <w:r w:rsidR="000B6AC2" w:rsidRPr="00DF6267">
        <w:rPr>
          <w:szCs w:val="24"/>
        </w:rPr>
        <w:t>Белогорьевского</w:t>
      </w:r>
      <w:r>
        <w:rPr>
          <w:b/>
          <w:szCs w:val="24"/>
        </w:rPr>
        <w:t xml:space="preserve"> </w:t>
      </w:r>
      <w:r>
        <w:rPr>
          <w:szCs w:val="24"/>
        </w:rPr>
        <w:t>сельского поселения</w:t>
      </w:r>
      <w:r>
        <w:rPr>
          <w:b/>
          <w:szCs w:val="24"/>
        </w:rPr>
        <w:t xml:space="preserve"> </w:t>
      </w:r>
      <w:r>
        <w:rPr>
          <w:szCs w:val="24"/>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8A4FC6" w:rsidRDefault="008A4FC6" w:rsidP="008A4FC6">
      <w:pPr>
        <w:pStyle w:val="ac"/>
        <w:rPr>
          <w:szCs w:val="24"/>
        </w:rPr>
      </w:pPr>
      <w:r>
        <w:rPr>
          <w:szCs w:val="24"/>
        </w:rPr>
        <w:tab/>
        <w:t xml:space="preserve">Заявления депутатов о сложении полномочий и принятие Советом народных депутатов </w:t>
      </w:r>
      <w:r w:rsidR="000B6AC2" w:rsidRPr="00DF6267">
        <w:rPr>
          <w:szCs w:val="24"/>
        </w:rPr>
        <w:t>Белогорьевского</w:t>
      </w:r>
      <w:r>
        <w:rPr>
          <w:szCs w:val="24"/>
        </w:rPr>
        <w:t xml:space="preserve"> сельского поселения</w:t>
      </w:r>
      <w:r>
        <w:rPr>
          <w:b/>
          <w:szCs w:val="24"/>
        </w:rPr>
        <w:t xml:space="preserve"> </w:t>
      </w:r>
      <w:r>
        <w:rPr>
          <w:szCs w:val="24"/>
        </w:rPr>
        <w:t xml:space="preserve">решения о самороспуске рассматриваются на заседании Совета народных депутатов </w:t>
      </w:r>
      <w:r w:rsidR="000B6AC2" w:rsidRPr="00DF6267">
        <w:rPr>
          <w:szCs w:val="24"/>
        </w:rPr>
        <w:t>Белогорьевского</w:t>
      </w:r>
      <w:r>
        <w:rPr>
          <w:szCs w:val="24"/>
        </w:rPr>
        <w:t xml:space="preserve"> сельского поселения в месячный срок со дня поступления заявления. </w:t>
      </w:r>
    </w:p>
    <w:p w:rsidR="008A4FC6" w:rsidRDefault="008A4FC6" w:rsidP="008A4FC6">
      <w:pPr>
        <w:pStyle w:val="ac"/>
        <w:rPr>
          <w:szCs w:val="24"/>
        </w:rPr>
      </w:pPr>
      <w:r>
        <w:rPr>
          <w:szCs w:val="24"/>
        </w:rPr>
        <w:tab/>
        <w:t xml:space="preserve">Досрочное прекращение полномочий Совета народных депутатов </w:t>
      </w:r>
      <w:r w:rsidR="000B6AC2" w:rsidRPr="00DF6267">
        <w:rPr>
          <w:szCs w:val="24"/>
        </w:rPr>
        <w:t>Белогорьевского</w:t>
      </w:r>
      <w:r>
        <w:rPr>
          <w:szCs w:val="24"/>
        </w:rPr>
        <w:t xml:space="preserve"> сельского поселения влечет досрочное прекращение полномочий его депутатов.</w:t>
      </w:r>
    </w:p>
    <w:p w:rsidR="008A4FC6" w:rsidRDefault="008A4FC6" w:rsidP="008A4FC6">
      <w:pPr>
        <w:pStyle w:val="ac"/>
        <w:rPr>
          <w:szCs w:val="24"/>
        </w:rPr>
      </w:pPr>
      <w:r>
        <w:rPr>
          <w:szCs w:val="24"/>
        </w:rPr>
        <w:tab/>
        <w:t xml:space="preserve">3. В случае досрочного прекращения полномочий Совета народных депутатов </w:t>
      </w:r>
      <w:r w:rsidR="000B6AC2" w:rsidRPr="00DF6267">
        <w:rPr>
          <w:szCs w:val="24"/>
        </w:rPr>
        <w:t>Белогорьевского</w:t>
      </w:r>
      <w:r>
        <w:rPr>
          <w:szCs w:val="24"/>
        </w:rPr>
        <w:t xml:space="preserve"> сельского поселения, досрочные выборы в Совет народных депутатов </w:t>
      </w:r>
      <w:r w:rsidR="000B6AC2" w:rsidRPr="00DF6267">
        <w:rPr>
          <w:szCs w:val="24"/>
        </w:rPr>
        <w:t>Белогорьевского</w:t>
      </w:r>
      <w:r>
        <w:rPr>
          <w:szCs w:val="24"/>
        </w:rPr>
        <w:t xml:space="preserve"> сельского поселения проводятся в сроки, установленные федеральным законом.</w:t>
      </w:r>
    </w:p>
    <w:p w:rsidR="008A4FC6" w:rsidRDefault="008A4FC6" w:rsidP="008A4FC6">
      <w:pPr>
        <w:pStyle w:val="ac"/>
        <w:rPr>
          <w:szCs w:val="24"/>
        </w:rPr>
      </w:pPr>
    </w:p>
    <w:p w:rsidR="007C312F" w:rsidRDefault="007C312F" w:rsidP="008A4FC6">
      <w:pPr>
        <w:pStyle w:val="ac"/>
        <w:rPr>
          <w:b/>
          <w:bCs/>
          <w:szCs w:val="24"/>
        </w:rPr>
      </w:pPr>
    </w:p>
    <w:p w:rsidR="007C312F" w:rsidRDefault="007C312F" w:rsidP="008A4FC6">
      <w:pPr>
        <w:pStyle w:val="ac"/>
        <w:rPr>
          <w:b/>
          <w:bCs/>
          <w:szCs w:val="24"/>
        </w:rPr>
      </w:pPr>
    </w:p>
    <w:p w:rsidR="007C312F" w:rsidRDefault="007C312F" w:rsidP="008A4FC6">
      <w:pPr>
        <w:pStyle w:val="ac"/>
        <w:rPr>
          <w:b/>
          <w:bCs/>
          <w:szCs w:val="24"/>
        </w:rPr>
      </w:pPr>
    </w:p>
    <w:p w:rsidR="008A4FC6" w:rsidRDefault="008A4FC6" w:rsidP="008A4FC6">
      <w:pPr>
        <w:pStyle w:val="ac"/>
        <w:rPr>
          <w:b/>
          <w:bCs/>
          <w:szCs w:val="24"/>
        </w:rPr>
      </w:pPr>
      <w:r>
        <w:rPr>
          <w:b/>
          <w:bCs/>
          <w:szCs w:val="24"/>
        </w:rPr>
        <w:lastRenderedPageBreak/>
        <w:t>СТАТЬЯ 32.</w:t>
      </w:r>
      <w:r w:rsidR="00395DFB">
        <w:rPr>
          <w:b/>
          <w:bCs/>
          <w:i/>
          <w:szCs w:val="24"/>
        </w:rPr>
        <w:t xml:space="preserve"> </w:t>
      </w:r>
      <w:r>
        <w:rPr>
          <w:b/>
          <w:bCs/>
          <w:kern w:val="1"/>
          <w:szCs w:val="24"/>
        </w:rPr>
        <w:t xml:space="preserve">Депутат Совета народных депутатов </w:t>
      </w:r>
      <w:r w:rsidR="000B6AC2" w:rsidRPr="000B6AC2">
        <w:rPr>
          <w:b/>
          <w:szCs w:val="24"/>
        </w:rPr>
        <w:t>Белогорьевского</w:t>
      </w:r>
      <w:r>
        <w:rPr>
          <w:b/>
          <w:bCs/>
          <w:szCs w:val="24"/>
        </w:rPr>
        <w:t xml:space="preserve"> сельского поселения</w:t>
      </w:r>
      <w:r w:rsidR="008A0B4E">
        <w:rPr>
          <w:b/>
          <w:bCs/>
          <w:szCs w:val="24"/>
        </w:rPr>
        <w:t>.</w:t>
      </w:r>
    </w:p>
    <w:p w:rsidR="008A4FC6" w:rsidRDefault="008A4FC6" w:rsidP="008A4FC6">
      <w:pPr>
        <w:pStyle w:val="ac"/>
        <w:rPr>
          <w:szCs w:val="24"/>
        </w:rPr>
      </w:pPr>
    </w:p>
    <w:p w:rsidR="008A4FC6" w:rsidRDefault="00395DFB" w:rsidP="008A4FC6">
      <w:pPr>
        <w:pStyle w:val="ac"/>
        <w:rPr>
          <w:szCs w:val="24"/>
        </w:rPr>
      </w:pPr>
      <w:r>
        <w:rPr>
          <w:szCs w:val="24"/>
        </w:rPr>
        <w:tab/>
        <w:t xml:space="preserve">1. </w:t>
      </w:r>
      <w:r w:rsidR="008A4FC6">
        <w:rPr>
          <w:szCs w:val="24"/>
        </w:rPr>
        <w:t xml:space="preserve">В Совет народных депутатов </w:t>
      </w:r>
      <w:r w:rsidR="000B6AC2" w:rsidRPr="00DF6267">
        <w:rPr>
          <w:szCs w:val="24"/>
        </w:rPr>
        <w:t>Белогорьевского</w:t>
      </w:r>
      <w:r>
        <w:rPr>
          <w:szCs w:val="24"/>
        </w:rPr>
        <w:t xml:space="preserve"> </w:t>
      </w:r>
      <w:r w:rsidR="008A4FC6">
        <w:rPr>
          <w:szCs w:val="24"/>
        </w:rPr>
        <w:t>сельского поселения может быть избран гражданин Российской Федерации, достигший 18</w:t>
      </w:r>
      <w:r>
        <w:rPr>
          <w:szCs w:val="24"/>
        </w:rPr>
        <w:t xml:space="preserve"> – </w:t>
      </w:r>
      <w:r w:rsidR="008A4FC6">
        <w:rPr>
          <w:szCs w:val="24"/>
        </w:rPr>
        <w:t xml:space="preserve">летнего возраста, обладающий  пассивным избирательным правом. </w:t>
      </w:r>
    </w:p>
    <w:p w:rsidR="008A4FC6" w:rsidRDefault="00395DFB" w:rsidP="008A4FC6">
      <w:pPr>
        <w:pStyle w:val="ac"/>
        <w:rPr>
          <w:szCs w:val="24"/>
        </w:rPr>
      </w:pPr>
      <w:r>
        <w:rPr>
          <w:szCs w:val="24"/>
        </w:rPr>
        <w:tab/>
        <w:t xml:space="preserve">2. </w:t>
      </w:r>
      <w:r w:rsidR="008A4FC6">
        <w:rPr>
          <w:szCs w:val="24"/>
        </w:rPr>
        <w:t xml:space="preserve">Депутату Совета народных депутатов </w:t>
      </w:r>
      <w:r w:rsidR="000B6AC2" w:rsidRPr="00DF6267">
        <w:rPr>
          <w:szCs w:val="24"/>
        </w:rPr>
        <w:t>Белогорьевского</w:t>
      </w:r>
      <w:r>
        <w:rPr>
          <w:szCs w:val="24"/>
        </w:rPr>
        <w:t xml:space="preserve"> </w:t>
      </w:r>
      <w:r w:rsidR="008A4FC6">
        <w:rPr>
          <w:szCs w:val="24"/>
        </w:rPr>
        <w:t>сельского поселения обеспечиваются условия для беспрепятственного осуществления своих полномочий.</w:t>
      </w:r>
    </w:p>
    <w:p w:rsidR="008A4FC6" w:rsidRDefault="00395DFB" w:rsidP="008A4FC6">
      <w:pPr>
        <w:pStyle w:val="ac"/>
        <w:rPr>
          <w:szCs w:val="24"/>
        </w:rPr>
      </w:pPr>
      <w:r>
        <w:rPr>
          <w:szCs w:val="24"/>
        </w:rPr>
        <w:tab/>
        <w:t xml:space="preserve">3. </w:t>
      </w:r>
      <w:r w:rsidR="008A4FC6">
        <w:rPr>
          <w:szCs w:val="24"/>
        </w:rPr>
        <w:t xml:space="preserve">Депутаты Совета народных депутатов </w:t>
      </w:r>
      <w:r w:rsidR="000B6AC2" w:rsidRPr="00DF6267">
        <w:rPr>
          <w:szCs w:val="24"/>
        </w:rPr>
        <w:t>Белогорьевского</w:t>
      </w:r>
      <w:r>
        <w:rPr>
          <w:szCs w:val="24"/>
        </w:rPr>
        <w:t xml:space="preserve"> </w:t>
      </w:r>
      <w:r w:rsidR="008A4FC6">
        <w:rPr>
          <w:szCs w:val="24"/>
        </w:rPr>
        <w:t xml:space="preserve">сельского поселения избираются на срок полномочий Совета народных депутатов </w:t>
      </w:r>
      <w:r w:rsidR="000B6AC2" w:rsidRPr="00DF6267">
        <w:rPr>
          <w:szCs w:val="24"/>
        </w:rPr>
        <w:t>Белогорьевского</w:t>
      </w:r>
      <w:r>
        <w:rPr>
          <w:szCs w:val="24"/>
        </w:rPr>
        <w:t xml:space="preserve"> </w:t>
      </w:r>
      <w:r w:rsidR="008A4FC6">
        <w:rPr>
          <w:szCs w:val="24"/>
        </w:rPr>
        <w:t xml:space="preserve">сельского поселения. Полномочия депутата начинаются со дня его избрания и прекращаются со дня начала работы Совета народных депутатов </w:t>
      </w:r>
      <w:r w:rsidR="000B6AC2" w:rsidRPr="00DF6267">
        <w:rPr>
          <w:szCs w:val="24"/>
        </w:rPr>
        <w:t>Белогорьевского</w:t>
      </w:r>
      <w:r w:rsidR="008A4FC6">
        <w:rPr>
          <w:szCs w:val="24"/>
        </w:rPr>
        <w:t xml:space="preserve">  сельского поселения нового созыва.</w:t>
      </w:r>
    </w:p>
    <w:p w:rsidR="008A4FC6" w:rsidRDefault="008A4FC6" w:rsidP="008A4FC6">
      <w:pPr>
        <w:pStyle w:val="ac"/>
        <w:rPr>
          <w:szCs w:val="24"/>
        </w:rPr>
      </w:pPr>
      <w:r>
        <w:rPr>
          <w:szCs w:val="24"/>
        </w:rPr>
        <w:tab/>
        <w:t>4. В соответствии с решением Совета народных депутатов </w:t>
      </w:r>
      <w:r w:rsidR="000B6AC2" w:rsidRPr="00DF6267">
        <w:rPr>
          <w:szCs w:val="24"/>
        </w:rPr>
        <w:t>Белогорьевского</w:t>
      </w:r>
      <w:r>
        <w:rPr>
          <w:szCs w:val="24"/>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sidR="000B6AC2" w:rsidRPr="00DF6267">
        <w:rPr>
          <w:szCs w:val="24"/>
        </w:rPr>
        <w:t>Белогорьевского</w:t>
      </w:r>
      <w:r>
        <w:rPr>
          <w:szCs w:val="24"/>
        </w:rPr>
        <w:t xml:space="preserve">  сельского поселения. </w:t>
      </w:r>
    </w:p>
    <w:p w:rsidR="008A4FC6" w:rsidRPr="00395DFB" w:rsidRDefault="005D06D7" w:rsidP="005D06D7">
      <w:pPr>
        <w:pStyle w:val="ac"/>
        <w:ind w:firstLine="708"/>
        <w:rPr>
          <w:szCs w:val="24"/>
        </w:rPr>
      </w:pPr>
      <w:r>
        <w:rPr>
          <w:szCs w:val="24"/>
        </w:rPr>
        <w:t>5.</w:t>
      </w:r>
      <w:r w:rsidRPr="005D06D7">
        <w:rPr>
          <w:rFonts w:eastAsia="Times New Roman"/>
          <w:sz w:val="28"/>
          <w:szCs w:val="28"/>
        </w:rPr>
        <w:t xml:space="preserve"> </w:t>
      </w:r>
      <w:r w:rsidR="00B35C4A" w:rsidRPr="00395DFB">
        <w:rPr>
          <w:rFonts w:eastAsia="Times New Roman"/>
          <w:szCs w:val="24"/>
        </w:rPr>
        <w:t xml:space="preserve">Депутат, осуществляющий свои полномочия на постоянной основе, не вправе заниматься предпринимательской деятельностью лично или через доверенных лиц; участвовать в управлении коммерческой или некоммерческой организацией, за исключением следующих случаев: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Воронежской области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представление на безвозмездной основе интересов муниципального образования в совете муниципальных образований Воронежской области, иных объединениях муниципальных образований, а также в их органах управления;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иные случаи, предусмотренные федеральными законами.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w:t>
      </w:r>
      <w:r w:rsidR="00B35C4A" w:rsidRPr="00395DFB">
        <w:rPr>
          <w:rFonts w:eastAsia="Times New Roman"/>
          <w:szCs w:val="24"/>
        </w:rPr>
        <w:lastRenderedPageBreak/>
        <w:t xml:space="preserve">Федерации или законодательством Российской Федерации.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8A4FC6" w:rsidRDefault="008A4FC6" w:rsidP="008A4FC6">
      <w:pPr>
        <w:pStyle w:val="ac"/>
        <w:rPr>
          <w:szCs w:val="24"/>
        </w:rPr>
      </w:pPr>
    </w:p>
    <w:p w:rsidR="008A4FC6" w:rsidRDefault="008A4FC6" w:rsidP="008A4FC6">
      <w:pPr>
        <w:pStyle w:val="ac"/>
        <w:rPr>
          <w:b/>
          <w:bCs/>
          <w:szCs w:val="24"/>
        </w:rPr>
      </w:pPr>
      <w:r>
        <w:rPr>
          <w:b/>
          <w:bCs/>
          <w:szCs w:val="24"/>
        </w:rPr>
        <w:t xml:space="preserve">СТАТЬЯ 33. Статус депутата, члена выборного органа местного самоуправления, главы </w:t>
      </w:r>
      <w:r w:rsidR="000B6AC2" w:rsidRPr="000B6AC2">
        <w:rPr>
          <w:b/>
          <w:szCs w:val="24"/>
        </w:rPr>
        <w:t>Белогорьевского</w:t>
      </w:r>
      <w:r>
        <w:rPr>
          <w:b/>
          <w:bCs/>
          <w:szCs w:val="24"/>
        </w:rPr>
        <w:t xml:space="preserve"> сельского поселения</w:t>
      </w:r>
      <w:r w:rsidR="008A0B4E">
        <w:rPr>
          <w:b/>
          <w:bCs/>
          <w:szCs w:val="24"/>
        </w:rPr>
        <w:t>.</w:t>
      </w:r>
    </w:p>
    <w:p w:rsidR="008A4FC6" w:rsidRDefault="008A4FC6" w:rsidP="008A4FC6">
      <w:pPr>
        <w:pStyle w:val="ac"/>
        <w:rPr>
          <w:szCs w:val="24"/>
        </w:rPr>
      </w:pPr>
    </w:p>
    <w:p w:rsidR="008A4FC6" w:rsidRPr="000506C5" w:rsidRDefault="008A4FC6" w:rsidP="008A4FC6">
      <w:pPr>
        <w:pStyle w:val="ac"/>
        <w:rPr>
          <w:szCs w:val="24"/>
        </w:rPr>
      </w:pPr>
      <w:r>
        <w:rPr>
          <w:szCs w:val="24"/>
        </w:rPr>
        <w:tab/>
      </w:r>
      <w:r w:rsidRPr="000506C5">
        <w:rPr>
          <w:szCs w:val="24"/>
        </w:rPr>
        <w:t xml:space="preserve">1. Глава </w:t>
      </w:r>
      <w:r w:rsidR="00EF3850" w:rsidRPr="00DF6267">
        <w:rPr>
          <w:szCs w:val="24"/>
        </w:rPr>
        <w:t>Белогорьевского</w:t>
      </w:r>
      <w:r w:rsidRPr="000506C5">
        <w:rPr>
          <w:szCs w:val="24"/>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8A4FC6" w:rsidRDefault="008A4FC6" w:rsidP="008A4FC6">
      <w:pPr>
        <w:pStyle w:val="ac"/>
        <w:rPr>
          <w:szCs w:val="24"/>
        </w:rPr>
      </w:pPr>
      <w:r>
        <w:rPr>
          <w:szCs w:val="24"/>
        </w:rPr>
        <w:tab/>
        <w:t xml:space="preserve">Депутат Совета народных депутатов </w:t>
      </w:r>
      <w:r w:rsidR="00EF3850" w:rsidRPr="00DF6267">
        <w:rPr>
          <w:szCs w:val="24"/>
        </w:rPr>
        <w:t>Белогорьевского</w:t>
      </w:r>
      <w:r>
        <w:rPr>
          <w:szCs w:val="24"/>
        </w:rPr>
        <w:t xml:space="preserve">  сельского поселения, глава </w:t>
      </w:r>
      <w:r w:rsidR="00EF3850" w:rsidRPr="00DF6267">
        <w:rPr>
          <w:szCs w:val="24"/>
        </w:rPr>
        <w:t>Белогорьевского</w:t>
      </w:r>
      <w:r>
        <w:rPr>
          <w:szCs w:val="24"/>
        </w:rPr>
        <w:t xml:space="preserve"> сельского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от 6 октября 2003 года № 131-ФЗ.</w:t>
      </w:r>
    </w:p>
    <w:p w:rsidR="008A4FC6" w:rsidRDefault="008A4FC6" w:rsidP="008A4FC6">
      <w:pPr>
        <w:pStyle w:val="ac"/>
        <w:rPr>
          <w:szCs w:val="24"/>
        </w:rPr>
      </w:pPr>
      <w:r>
        <w:rPr>
          <w:szCs w:val="24"/>
        </w:rPr>
        <w:tab/>
        <w:t xml:space="preserve">2. Осуществляющие свои полномочия на постоянной основе депутат, член выборного органа местного самоуправления, глава </w:t>
      </w:r>
      <w:r w:rsidR="00EF3850" w:rsidRPr="00DF6267">
        <w:rPr>
          <w:szCs w:val="24"/>
        </w:rPr>
        <w:t>Белогорьевского</w:t>
      </w:r>
      <w:r>
        <w:rPr>
          <w:szCs w:val="24"/>
        </w:rPr>
        <w:t xml:space="preserve"> сельского поселения не вправе:</w:t>
      </w:r>
    </w:p>
    <w:p w:rsidR="008A4FC6" w:rsidRPr="0035748E" w:rsidRDefault="008A4FC6" w:rsidP="008A4FC6">
      <w:pPr>
        <w:pStyle w:val="ac"/>
        <w:rPr>
          <w:szCs w:val="24"/>
        </w:rPr>
      </w:pPr>
      <w:r>
        <w:rPr>
          <w:szCs w:val="24"/>
        </w:rPr>
        <w:tab/>
      </w:r>
      <w:r w:rsidR="00271238" w:rsidRPr="0035748E">
        <w:rPr>
          <w:szCs w:val="24"/>
        </w:rPr>
        <w:t>2.1</w:t>
      </w:r>
      <w:r w:rsidR="0035748E" w:rsidRPr="0035748E">
        <w:t xml:space="preserve"> </w:t>
      </w:r>
      <w:r w:rsidR="0035748E" w:rsidRPr="0035748E">
        <w:rPr>
          <w:bCs/>
          <w:szCs w:val="24"/>
        </w:rPr>
        <w:t xml:space="preserve">заниматься предпринимательской деятельностью лично или через доверенных лиц; участвовать в управлении коммерческой или некоммерческой организацией, за исключением следующих случаев: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Воронежской области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представление на безвозмездной основе интересов муниципального образования в совете муниципальных образований Воронежской области, иных объединениях муниципальных образований, а также в их органах управления;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w:t>
      </w:r>
      <w:r w:rsidR="0035748E" w:rsidRPr="0035748E">
        <w:rPr>
          <w:bCs/>
          <w:szCs w:val="24"/>
        </w:rPr>
        <w:lastRenderedPageBreak/>
        <w:t>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иные случаи, предусмотренные федеральными законами.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A4FC6" w:rsidRPr="005231D5" w:rsidRDefault="00271238" w:rsidP="00395DFB">
      <w:pPr>
        <w:pStyle w:val="ac"/>
        <w:ind w:firstLine="708"/>
      </w:pPr>
      <w:r>
        <w:t>2</w:t>
      </w:r>
      <w:r w:rsidR="008A4FC6" w:rsidRPr="005231D5">
        <w:t>.</w:t>
      </w:r>
      <w:r>
        <w:t>2</w:t>
      </w:r>
      <w:r w:rsidR="008A4FC6" w:rsidRPr="005231D5">
        <w:t xml:space="preserve">. </w:t>
      </w:r>
      <w:r w:rsidR="008A4FC6" w:rsidRPr="005231D5">
        <w:rPr>
          <w:rFonts w:eastAsia="Times New Roman"/>
          <w:szCs w:val="24"/>
          <w:lang w:eastAsia="ru-RU"/>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A4FC6" w:rsidRPr="005231D5">
        <w:t>;</w:t>
      </w:r>
    </w:p>
    <w:p w:rsidR="008A4FC6" w:rsidRPr="00395DFB" w:rsidRDefault="008A4FC6" w:rsidP="00395DFB">
      <w:pPr>
        <w:pStyle w:val="ac"/>
        <w:ind w:firstLine="708"/>
        <w:rPr>
          <w:szCs w:val="24"/>
          <w:lang w:eastAsia="ru-RU"/>
        </w:rPr>
      </w:pPr>
      <w:r w:rsidRPr="00395DFB">
        <w:rPr>
          <w:szCs w:val="24"/>
        </w:rPr>
        <w:t>2.</w:t>
      </w:r>
      <w:r w:rsidR="00271238" w:rsidRPr="00395DFB">
        <w:rPr>
          <w:szCs w:val="24"/>
        </w:rPr>
        <w:t>3</w:t>
      </w:r>
      <w:r w:rsidRPr="00395DFB">
        <w:rPr>
          <w:szCs w:val="24"/>
        </w:rPr>
        <w:t xml:space="preserve">) </w:t>
      </w:r>
      <w:r w:rsidRPr="00395DFB">
        <w:rPr>
          <w:szCs w:val="24"/>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8A4FC6" w:rsidRPr="00395DFB" w:rsidRDefault="008A4FC6" w:rsidP="00395DFB">
      <w:pPr>
        <w:pStyle w:val="ac"/>
        <w:ind w:firstLine="708"/>
        <w:rPr>
          <w:szCs w:val="24"/>
          <w:lang w:eastAsia="ru-RU"/>
        </w:rPr>
      </w:pPr>
      <w:r w:rsidRPr="00395DFB">
        <w:rPr>
          <w:szCs w:val="24"/>
          <w:lang w:eastAsia="ru-RU"/>
        </w:rPr>
        <w:t>2.</w:t>
      </w:r>
      <w:r w:rsidR="00271238" w:rsidRPr="00395DFB">
        <w:rPr>
          <w:szCs w:val="24"/>
          <w:lang w:eastAsia="ru-RU"/>
        </w:rPr>
        <w:t>4)</w:t>
      </w:r>
      <w:r w:rsidRPr="00395DFB">
        <w:rPr>
          <w:szCs w:val="24"/>
          <w:lang w:eastAsia="ru-RU"/>
        </w:rPr>
        <w:t xml:space="preserve"> при выявлении в результате проверки, проведенной в соответствии с частью 9.2 настоящей статьи, фактов несоблюдения ограничений, запретов, неисполнения обязанностей, которые установлены Федеральным </w:t>
      </w:r>
      <w:hyperlink r:id="rId19" w:history="1">
        <w:r w:rsidRPr="00395DFB">
          <w:rPr>
            <w:szCs w:val="24"/>
            <w:lang w:eastAsia="ru-RU"/>
          </w:rPr>
          <w:t>законом</w:t>
        </w:r>
      </w:hyperlink>
      <w:r w:rsidRPr="00395DFB">
        <w:rPr>
          <w:szCs w:val="24"/>
          <w:lang w:eastAsia="ru-RU"/>
        </w:rPr>
        <w:t xml:space="preserve"> от 25 декабря 2008 года № 273-ФЗ «О противодействии коррупции», Федеральным </w:t>
      </w:r>
      <w:hyperlink r:id="rId20" w:history="1">
        <w:r w:rsidRPr="00395DFB">
          <w:rPr>
            <w:szCs w:val="24"/>
            <w:lang w:eastAsia="ru-RU"/>
          </w:rPr>
          <w:t>законом</w:t>
        </w:r>
      </w:hyperlink>
      <w:r w:rsidRPr="00395DFB">
        <w:rPr>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1" w:history="1">
        <w:r w:rsidRPr="00395DFB">
          <w:rPr>
            <w:szCs w:val="24"/>
            <w:lang w:eastAsia="ru-RU"/>
          </w:rPr>
          <w:t>законом</w:t>
        </w:r>
      </w:hyperlink>
      <w:r w:rsidRPr="00395DFB">
        <w:rPr>
          <w:szCs w:val="24"/>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Совет народных депутатов Подгоренского муниципального района, уполномоченный принимать соответствующее решение, или в суд;</w:t>
      </w:r>
    </w:p>
    <w:p w:rsidR="008A4FC6" w:rsidRPr="00395DFB" w:rsidRDefault="008A4FC6" w:rsidP="00395DFB">
      <w:pPr>
        <w:pStyle w:val="ac"/>
        <w:ind w:firstLine="708"/>
        <w:rPr>
          <w:szCs w:val="24"/>
        </w:rPr>
      </w:pPr>
      <w:r w:rsidRPr="00395DFB">
        <w:rPr>
          <w:szCs w:val="24"/>
          <w:lang w:eastAsia="ru-RU"/>
        </w:rPr>
        <w:t>2.</w:t>
      </w:r>
      <w:r w:rsidR="00271238" w:rsidRPr="00395DFB">
        <w:rPr>
          <w:szCs w:val="24"/>
          <w:lang w:eastAsia="ru-RU"/>
        </w:rPr>
        <w:t>5</w:t>
      </w:r>
      <w:r w:rsidRPr="00395DFB">
        <w:rPr>
          <w:szCs w:val="24"/>
          <w:lang w:eastAsia="ru-RU"/>
        </w:rPr>
        <w:t xml:space="preserve">) сведения о доходах, расходах, об имуществе и обязательствах имущественного характера, представленные лицами, замещающими муниципальные должности, </w:t>
      </w:r>
      <w:r w:rsidRPr="00395DFB">
        <w:rPr>
          <w:szCs w:val="24"/>
          <w:lang w:eastAsia="ru-RU"/>
        </w:rPr>
        <w:lastRenderedPageBreak/>
        <w:t>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w:t>
      </w:r>
      <w:r w:rsidR="008E528D" w:rsidRPr="00395DFB">
        <w:rPr>
          <w:szCs w:val="24"/>
          <w:lang w:eastAsia="ru-RU"/>
        </w:rPr>
        <w:t>выми актами</w:t>
      </w:r>
      <w:r w:rsidRPr="00395DFB">
        <w:rPr>
          <w:szCs w:val="24"/>
          <w:lang w:eastAsia="ru-RU"/>
        </w:rPr>
        <w:t>;</w:t>
      </w:r>
    </w:p>
    <w:p w:rsidR="008A4FC6" w:rsidRDefault="008A4FC6" w:rsidP="008A4FC6">
      <w:pPr>
        <w:pStyle w:val="ac"/>
        <w:ind w:firstLine="708"/>
        <w:rPr>
          <w:szCs w:val="24"/>
        </w:rPr>
      </w:pPr>
      <w:r>
        <w:rPr>
          <w:szCs w:val="24"/>
        </w:rPr>
        <w:t xml:space="preserve">3. Депутат, член выборного органа местного самоуправления, глава </w:t>
      </w:r>
      <w:r w:rsidR="00EF3850" w:rsidRPr="00DF6267">
        <w:rPr>
          <w:szCs w:val="24"/>
        </w:rPr>
        <w:t>Белогорьевского</w:t>
      </w:r>
      <w:r>
        <w:rPr>
          <w:szCs w:val="24"/>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w:t>
      </w:r>
      <w:r w:rsidR="00EF3850" w:rsidRPr="00DF6267">
        <w:rPr>
          <w:szCs w:val="24"/>
        </w:rPr>
        <w:t>Белогорьевского</w:t>
      </w:r>
      <w:r>
        <w:rPr>
          <w:szCs w:val="24"/>
        </w:rPr>
        <w:t xml:space="preserve">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w:t>
      </w:r>
      <w:r w:rsidR="00EF3850" w:rsidRPr="00DF6267">
        <w:rPr>
          <w:szCs w:val="24"/>
        </w:rPr>
        <w:t>Белогорьевского</w:t>
      </w:r>
      <w:r>
        <w:rPr>
          <w:szCs w:val="24"/>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8A4FC6" w:rsidRDefault="008A4FC6" w:rsidP="00395DFB">
      <w:pPr>
        <w:pStyle w:val="ac"/>
        <w:ind w:firstLine="708"/>
        <w:rPr>
          <w:szCs w:val="24"/>
        </w:rPr>
      </w:pPr>
      <w:r>
        <w:rPr>
          <w:szCs w:val="24"/>
        </w:rPr>
        <w:t xml:space="preserve">4. Гарантии прав депутатов, членов выборного органа местного самоуправления, главы </w:t>
      </w:r>
      <w:r w:rsidR="005551F2" w:rsidRPr="00DF6267">
        <w:rPr>
          <w:szCs w:val="24"/>
        </w:rPr>
        <w:t>Белогорьевского</w:t>
      </w:r>
      <w:r>
        <w:rPr>
          <w:szCs w:val="24"/>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w:t>
      </w:r>
      <w:r w:rsidR="005551F2" w:rsidRPr="00DF6267">
        <w:rPr>
          <w:szCs w:val="24"/>
        </w:rPr>
        <w:t>Белогорьевского</w:t>
      </w:r>
      <w:r w:rsidR="005551F2">
        <w:rPr>
          <w:szCs w:val="24"/>
        </w:rPr>
        <w:t xml:space="preserve"> </w:t>
      </w:r>
      <w:r>
        <w:rPr>
          <w:szCs w:val="24"/>
        </w:rPr>
        <w:t>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A4FC6" w:rsidRPr="006B3EA9" w:rsidRDefault="008A4FC6" w:rsidP="008A4FC6">
      <w:pPr>
        <w:pStyle w:val="ac"/>
        <w:rPr>
          <w:b/>
          <w:szCs w:val="24"/>
        </w:rPr>
      </w:pPr>
      <w:r>
        <w:rPr>
          <w:szCs w:val="24"/>
        </w:rPr>
        <w:tab/>
        <w:t xml:space="preserve">5. Депутат, член выборного органа местного самоуправления, глава </w:t>
      </w:r>
      <w:r w:rsidR="005551F2" w:rsidRPr="00DF6267">
        <w:rPr>
          <w:szCs w:val="24"/>
        </w:rPr>
        <w:t>Белогорьевского</w:t>
      </w:r>
      <w:r>
        <w:rPr>
          <w:szCs w:val="24"/>
        </w:rPr>
        <w:t xml:space="preserve">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w:t>
      </w:r>
      <w:r w:rsidRPr="00197BB1">
        <w:rPr>
          <w:szCs w:val="24"/>
        </w:rPr>
        <w:t xml:space="preserve">административному </w:t>
      </w:r>
      <w:r>
        <w:rPr>
          <w:szCs w:val="24"/>
        </w:rPr>
        <w:t>или уголовному делу либо делу об административном правонарушении.</w:t>
      </w:r>
    </w:p>
    <w:p w:rsidR="008A4FC6" w:rsidRDefault="008A4FC6" w:rsidP="008A4FC6">
      <w:pPr>
        <w:pStyle w:val="ac"/>
        <w:rPr>
          <w:szCs w:val="24"/>
        </w:rPr>
      </w:pPr>
      <w:r>
        <w:rPr>
          <w:szCs w:val="24"/>
        </w:rPr>
        <w:tab/>
        <w:t>6.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8A4FC6" w:rsidRDefault="008A4FC6" w:rsidP="008A4FC6">
      <w:pPr>
        <w:pStyle w:val="ac"/>
        <w:rPr>
          <w:szCs w:val="24"/>
        </w:rPr>
      </w:pPr>
      <w:r>
        <w:rPr>
          <w:szCs w:val="24"/>
        </w:rPr>
        <w:tab/>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выборного должностного лица местного самоуправления.</w:t>
      </w:r>
    </w:p>
    <w:p w:rsidR="008A4FC6" w:rsidRDefault="008A4FC6" w:rsidP="008A4FC6">
      <w:pPr>
        <w:pStyle w:val="ac"/>
        <w:rPr>
          <w:szCs w:val="24"/>
        </w:rPr>
      </w:pPr>
      <w:r>
        <w:rPr>
          <w:szCs w:val="24"/>
        </w:rPr>
        <w:tab/>
        <w:t xml:space="preserve">Днем вступления в должность главы </w:t>
      </w:r>
      <w:r w:rsidR="005551F2" w:rsidRPr="00DF6267">
        <w:rPr>
          <w:szCs w:val="24"/>
        </w:rPr>
        <w:t>Белогорьевского</w:t>
      </w:r>
      <w:r>
        <w:rPr>
          <w:szCs w:val="24"/>
        </w:rPr>
        <w:t xml:space="preserve"> сельского поселения считается день его избрания Советом народных депутатов </w:t>
      </w:r>
      <w:r w:rsidR="005551F2" w:rsidRPr="00DF6267">
        <w:rPr>
          <w:szCs w:val="24"/>
        </w:rPr>
        <w:t>Белогорьевского</w:t>
      </w:r>
      <w:r>
        <w:rPr>
          <w:szCs w:val="24"/>
        </w:rPr>
        <w:t xml:space="preserve">  сельского поселения. </w:t>
      </w:r>
    </w:p>
    <w:p w:rsidR="008A4FC6" w:rsidRPr="000506C5" w:rsidRDefault="008A4FC6" w:rsidP="008A4FC6">
      <w:pPr>
        <w:pStyle w:val="ac"/>
        <w:rPr>
          <w:szCs w:val="24"/>
        </w:rPr>
      </w:pPr>
      <w:r>
        <w:rPr>
          <w:szCs w:val="24"/>
        </w:rPr>
        <w:tab/>
      </w:r>
      <w:r w:rsidRPr="000506C5">
        <w:t xml:space="preserve">6.1.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w:t>
      </w:r>
      <w:r>
        <w:t>решения</w:t>
      </w:r>
      <w:r w:rsidRPr="000506C5">
        <w:rPr>
          <w:szCs w:val="24"/>
        </w:rPr>
        <w:t>.</w:t>
      </w:r>
    </w:p>
    <w:p w:rsidR="008A4FC6" w:rsidRDefault="008A4FC6" w:rsidP="008A4FC6">
      <w:pPr>
        <w:pStyle w:val="ac"/>
        <w:ind w:firstLine="708"/>
        <w:rPr>
          <w:szCs w:val="24"/>
        </w:rPr>
      </w:pPr>
      <w:r>
        <w:rPr>
          <w:szCs w:val="24"/>
        </w:rPr>
        <w:t>7. Полномочия депутата, члена выборного органа местного самоуправления   прекращаются досрочно в случае:</w:t>
      </w:r>
    </w:p>
    <w:p w:rsidR="008A4FC6" w:rsidRDefault="008A4FC6" w:rsidP="008A4FC6">
      <w:pPr>
        <w:pStyle w:val="ac"/>
        <w:rPr>
          <w:szCs w:val="24"/>
        </w:rPr>
      </w:pPr>
      <w:r>
        <w:rPr>
          <w:szCs w:val="24"/>
        </w:rPr>
        <w:tab/>
        <w:t>1) смерти;</w:t>
      </w:r>
    </w:p>
    <w:p w:rsidR="008A4FC6" w:rsidRDefault="008A4FC6" w:rsidP="008A4FC6">
      <w:pPr>
        <w:pStyle w:val="ac"/>
        <w:rPr>
          <w:szCs w:val="24"/>
        </w:rPr>
      </w:pPr>
      <w:r>
        <w:rPr>
          <w:szCs w:val="24"/>
        </w:rPr>
        <w:tab/>
        <w:t>2) отставки по собственному желанию;</w:t>
      </w:r>
    </w:p>
    <w:p w:rsidR="008A4FC6" w:rsidRDefault="008A4FC6" w:rsidP="008A4FC6">
      <w:pPr>
        <w:pStyle w:val="ac"/>
        <w:rPr>
          <w:szCs w:val="24"/>
        </w:rPr>
      </w:pPr>
      <w:r>
        <w:rPr>
          <w:szCs w:val="24"/>
        </w:rPr>
        <w:tab/>
        <w:t>3) признания судом недееспособным или ограниченно дееспособным;</w:t>
      </w:r>
    </w:p>
    <w:p w:rsidR="008A4FC6" w:rsidRDefault="008A4FC6" w:rsidP="008A4FC6">
      <w:pPr>
        <w:pStyle w:val="ac"/>
        <w:rPr>
          <w:szCs w:val="24"/>
        </w:rPr>
      </w:pPr>
      <w:r>
        <w:rPr>
          <w:szCs w:val="24"/>
        </w:rPr>
        <w:tab/>
        <w:t>4) признания судом безвестно отсутствующим или объявления умершим;</w:t>
      </w:r>
    </w:p>
    <w:p w:rsidR="008A4FC6" w:rsidRDefault="008A4FC6" w:rsidP="008A4FC6">
      <w:pPr>
        <w:pStyle w:val="ac"/>
        <w:rPr>
          <w:szCs w:val="24"/>
        </w:rPr>
      </w:pPr>
      <w:r>
        <w:rPr>
          <w:szCs w:val="24"/>
        </w:rPr>
        <w:tab/>
        <w:t>5) вступления в отношении его в законную силу обвинительного приговора суда;</w:t>
      </w:r>
    </w:p>
    <w:p w:rsidR="008A4FC6" w:rsidRDefault="008A4FC6" w:rsidP="008A4FC6">
      <w:pPr>
        <w:pStyle w:val="ac"/>
        <w:rPr>
          <w:szCs w:val="24"/>
        </w:rPr>
      </w:pPr>
      <w:r>
        <w:rPr>
          <w:szCs w:val="24"/>
        </w:rPr>
        <w:tab/>
        <w:t>6)  выезда за пределы Российской Федерации на постоянное место жительства;</w:t>
      </w:r>
    </w:p>
    <w:p w:rsidR="008A4FC6" w:rsidRDefault="008A4FC6" w:rsidP="008A4FC6">
      <w:pPr>
        <w:pStyle w:val="ac"/>
        <w:rPr>
          <w:szCs w:val="24"/>
        </w:rPr>
      </w:pPr>
      <w:r>
        <w:rPr>
          <w:szCs w:val="24"/>
        </w:rPr>
        <w:tab/>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r>
        <w:rPr>
          <w:szCs w:val="24"/>
        </w:rPr>
        <w:lastRenderedPageBreak/>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A4FC6" w:rsidRDefault="008A4FC6" w:rsidP="008A4FC6">
      <w:pPr>
        <w:pStyle w:val="ac"/>
        <w:rPr>
          <w:szCs w:val="24"/>
        </w:rPr>
      </w:pPr>
      <w:r>
        <w:rPr>
          <w:szCs w:val="24"/>
        </w:rPr>
        <w:tab/>
      </w:r>
      <w:r w:rsidR="00395DFB">
        <w:rPr>
          <w:szCs w:val="24"/>
        </w:rPr>
        <w:t xml:space="preserve">8) </w:t>
      </w:r>
      <w:r>
        <w:rPr>
          <w:szCs w:val="24"/>
        </w:rPr>
        <w:t>отзыва избирателями;</w:t>
      </w:r>
    </w:p>
    <w:p w:rsidR="008A4FC6" w:rsidRDefault="008A4FC6" w:rsidP="008A4FC6">
      <w:pPr>
        <w:pStyle w:val="ac"/>
        <w:rPr>
          <w:szCs w:val="24"/>
        </w:rPr>
      </w:pPr>
      <w:r>
        <w:rPr>
          <w:szCs w:val="24"/>
        </w:rPr>
        <w:t xml:space="preserve">  </w:t>
      </w:r>
      <w:r>
        <w:rPr>
          <w:szCs w:val="24"/>
        </w:rPr>
        <w:tab/>
        <w:t xml:space="preserve">9) досрочного прекращения полномочий Совета народных депутатов </w:t>
      </w:r>
      <w:r w:rsidR="005551F2" w:rsidRPr="00DF6267">
        <w:rPr>
          <w:szCs w:val="24"/>
        </w:rPr>
        <w:t>Белогорьевского</w:t>
      </w:r>
      <w:r w:rsidR="00395DFB">
        <w:rPr>
          <w:szCs w:val="24"/>
        </w:rPr>
        <w:t xml:space="preserve"> </w:t>
      </w:r>
      <w:r>
        <w:rPr>
          <w:szCs w:val="24"/>
        </w:rPr>
        <w:t xml:space="preserve">сельского поселения, выборного органа местного самоуправления; </w:t>
      </w:r>
    </w:p>
    <w:p w:rsidR="008A4FC6" w:rsidRDefault="008A4FC6" w:rsidP="008A4FC6">
      <w:pPr>
        <w:pStyle w:val="ac"/>
        <w:rPr>
          <w:szCs w:val="24"/>
        </w:rPr>
      </w:pPr>
      <w:r>
        <w:rPr>
          <w:szCs w:val="24"/>
        </w:rPr>
        <w:tab/>
        <w:t>10) призыва на военную службу или направления на заменяющую ее альтернативную гражданскую службу;</w:t>
      </w:r>
    </w:p>
    <w:p w:rsidR="008A4FC6" w:rsidRDefault="008A4FC6" w:rsidP="008A4FC6">
      <w:pPr>
        <w:pStyle w:val="ac"/>
        <w:rPr>
          <w:szCs w:val="24"/>
        </w:rPr>
      </w:pPr>
      <w:r>
        <w:rPr>
          <w:szCs w:val="24"/>
        </w:rPr>
        <w:tab/>
        <w:t>11) в иных случаях, установленных Федеральным законом «Об общих принципах организации местного самоуправления в Российской Федерации» от 06.10.2003 года №131-ФЗ и иными федеральными законами.</w:t>
      </w:r>
    </w:p>
    <w:p w:rsidR="008A4FC6" w:rsidRPr="008A4FC6" w:rsidRDefault="008A4FC6" w:rsidP="00395DFB">
      <w:pPr>
        <w:pStyle w:val="ac"/>
        <w:ind w:firstLine="708"/>
        <w:rPr>
          <w:rFonts w:eastAsia="Arial CYR" w:cs="Arial CYR"/>
          <w:szCs w:val="24"/>
        </w:rPr>
      </w:pPr>
      <w:r>
        <w:rPr>
          <w:szCs w:val="24"/>
        </w:rPr>
        <w:t>7.1.</w:t>
      </w:r>
      <w:r>
        <w:rPr>
          <w:rFonts w:eastAsia="Arial CYR" w:cs="Arial CYR"/>
          <w:szCs w:val="24"/>
        </w:rPr>
        <w:t xml:space="preserve"> Решение </w:t>
      </w:r>
      <w:r>
        <w:rPr>
          <w:rFonts w:eastAsia="Arial CYR" w:cs="Arial CYR"/>
        </w:rPr>
        <w:t xml:space="preserve">Совета народных депутатов </w:t>
      </w:r>
      <w:r w:rsidR="005551F2" w:rsidRPr="005551F2">
        <w:rPr>
          <w:rFonts w:eastAsia="Arial CYR" w:cs="Arial CYR"/>
        </w:rPr>
        <w:t>Белогорьевского</w:t>
      </w:r>
      <w:r>
        <w:rPr>
          <w:rFonts w:eastAsia="Arial CYR" w:cs="Arial CYR"/>
        </w:rPr>
        <w:t xml:space="preserve"> сельского поселения</w:t>
      </w:r>
      <w:r>
        <w:rPr>
          <w:rFonts w:eastAsia="Arial CYR" w:cs="Arial CYR"/>
          <w:szCs w:val="24"/>
        </w:rPr>
        <w:t xml:space="preserve"> о досрочном прекращении полномочий депутата </w:t>
      </w:r>
      <w:r>
        <w:t xml:space="preserve">Совета народных депутатов </w:t>
      </w:r>
      <w:r w:rsidR="00CD5D12">
        <w:t>Белогорьевского</w:t>
      </w:r>
      <w:r>
        <w:t xml:space="preserve"> сельского поселения</w:t>
      </w:r>
      <w:r>
        <w:rPr>
          <w:rFonts w:eastAsia="Arial CYR" w:cs="Arial CYR"/>
        </w:rPr>
        <w:t xml:space="preserve"> </w:t>
      </w:r>
      <w:r>
        <w:rPr>
          <w:rFonts w:eastAsia="Arial CYR" w:cs="Arial CYR"/>
          <w:szCs w:val="24"/>
        </w:rPr>
        <w:t>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w:t>
      </w:r>
      <w:r>
        <w:rPr>
          <w:rFonts w:eastAsia="Arial CYR" w:cs="Arial CYR"/>
        </w:rPr>
        <w:t xml:space="preserve"> Совета народных депутатов </w:t>
      </w:r>
      <w:r w:rsidR="005551F2" w:rsidRPr="00DF6267">
        <w:rPr>
          <w:szCs w:val="24"/>
        </w:rPr>
        <w:t>Белогорьевского</w:t>
      </w:r>
      <w:r w:rsidR="005551F2">
        <w:rPr>
          <w:rFonts w:eastAsia="Arial CYR" w:cs="Arial CYR"/>
        </w:rPr>
        <w:t xml:space="preserve"> </w:t>
      </w:r>
      <w:r>
        <w:rPr>
          <w:rFonts w:eastAsia="Arial CYR" w:cs="Arial CYR"/>
        </w:rPr>
        <w:t>сельского поселения</w:t>
      </w:r>
      <w:r>
        <w:rPr>
          <w:rFonts w:eastAsia="Arial CYR" w:cs="Arial CYR"/>
          <w:szCs w:val="24"/>
        </w:rPr>
        <w:t>, - не позднее чем через три месяца со дня появления такого основания.</w:t>
      </w:r>
    </w:p>
    <w:p w:rsidR="008A4FC6" w:rsidRPr="00395DFB" w:rsidRDefault="008A4FC6" w:rsidP="00395DFB">
      <w:pPr>
        <w:pStyle w:val="ac"/>
        <w:ind w:firstLine="708"/>
        <w:rPr>
          <w:rFonts w:eastAsia="Arial CYR" w:cs="Arial CYR"/>
          <w:szCs w:val="24"/>
        </w:rPr>
      </w:pPr>
      <w:r w:rsidRPr="00395DFB">
        <w:rPr>
          <w:szCs w:val="24"/>
          <w:lang w:eastAsia="ru-RU"/>
        </w:rPr>
        <w:t xml:space="preserve">В случае обращения губернатора Воронежской области с заявлением о досрочном прекращении полномочий депутата Совета народных депутатов </w:t>
      </w:r>
      <w:r w:rsidR="005551F2" w:rsidRPr="00DF6267">
        <w:rPr>
          <w:szCs w:val="24"/>
        </w:rPr>
        <w:t>Белогорьевского</w:t>
      </w:r>
      <w:r w:rsidR="005551F2" w:rsidRPr="00395DFB">
        <w:rPr>
          <w:szCs w:val="24"/>
          <w:lang w:eastAsia="ru-RU"/>
        </w:rPr>
        <w:t xml:space="preserve"> </w:t>
      </w:r>
      <w:r w:rsidRPr="00395DFB">
        <w:rPr>
          <w:szCs w:val="24"/>
          <w:lang w:eastAsia="ru-RU"/>
        </w:rPr>
        <w:t xml:space="preserve">сельского поселения днем появления основания для досрочного прекращения полномочий является день поступления в Совет народных депутатов </w:t>
      </w:r>
      <w:r w:rsidR="005551F2" w:rsidRPr="00DF6267">
        <w:rPr>
          <w:szCs w:val="24"/>
        </w:rPr>
        <w:t>Белогорьевского</w:t>
      </w:r>
      <w:r w:rsidRPr="00395DFB">
        <w:rPr>
          <w:szCs w:val="24"/>
          <w:lang w:eastAsia="ru-RU"/>
        </w:rPr>
        <w:t xml:space="preserve"> сельского поселения данног</w:t>
      </w:r>
      <w:r w:rsidR="00AD1365" w:rsidRPr="00395DFB">
        <w:rPr>
          <w:szCs w:val="24"/>
          <w:lang w:eastAsia="ru-RU"/>
        </w:rPr>
        <w:t>о заявления</w:t>
      </w:r>
      <w:r w:rsidRPr="00395DFB">
        <w:rPr>
          <w:szCs w:val="24"/>
          <w:lang w:eastAsia="ru-RU"/>
        </w:rPr>
        <w:t>;</w:t>
      </w:r>
    </w:p>
    <w:p w:rsidR="008A4FC6" w:rsidRPr="000506C5" w:rsidRDefault="008A4FC6" w:rsidP="008A4FC6">
      <w:pPr>
        <w:pStyle w:val="ac"/>
        <w:rPr>
          <w:szCs w:val="24"/>
        </w:rPr>
      </w:pPr>
      <w:r>
        <w:rPr>
          <w:szCs w:val="24"/>
        </w:rPr>
        <w:tab/>
      </w:r>
      <w:r w:rsidRPr="000506C5">
        <w:t xml:space="preserve">7.2. Полномочия депутата, члена выборного органа местного самоуправления, выборного должностного лица местного самоуправления, </w:t>
      </w:r>
      <w:r w:rsidRPr="00395DFB">
        <w:t>иного лица, замещающего муниципальную должность,</w:t>
      </w:r>
      <w:r w:rsidRPr="000506C5">
        <w:t xml:space="preserve"> прекращаются досрочно в случае несоблюдения ограничений, установленных Федеральным законом</w:t>
      </w:r>
      <w:r w:rsidRPr="000506C5">
        <w:rPr>
          <w:bCs/>
        </w:rPr>
        <w:t xml:space="preserve"> от 06.10.2003 года № 131-ФЗ «Об общих принципах организации местного самоуправления в Российской Федерации»</w:t>
      </w:r>
      <w:r>
        <w:rPr>
          <w:bCs/>
        </w:rPr>
        <w:t xml:space="preserve"> </w:t>
      </w:r>
      <w:r w:rsidRPr="00197BB1">
        <w:rPr>
          <w:b/>
          <w:szCs w:val="24"/>
        </w:rPr>
        <w:t>.</w:t>
      </w:r>
    </w:p>
    <w:p w:rsidR="008A4FC6" w:rsidRPr="000506C5" w:rsidRDefault="008A4FC6" w:rsidP="008A4FC6">
      <w:pPr>
        <w:pStyle w:val="ac"/>
        <w:ind w:firstLine="708"/>
        <w:rPr>
          <w:szCs w:val="24"/>
        </w:rPr>
      </w:pPr>
      <w:r w:rsidRPr="000506C5">
        <w:rPr>
          <w:szCs w:val="24"/>
        </w:rPr>
        <w:t xml:space="preserve">8. Полномочия  главы </w:t>
      </w:r>
      <w:r w:rsidR="00F02A29" w:rsidRPr="00DF6267">
        <w:rPr>
          <w:szCs w:val="24"/>
        </w:rPr>
        <w:t>Белогорьевского</w:t>
      </w:r>
      <w:r w:rsidRPr="000506C5">
        <w:rPr>
          <w:szCs w:val="24"/>
        </w:rPr>
        <w:t xml:space="preserve"> сельского поселения  прекращаются досрочно по основан</w:t>
      </w:r>
      <w:r w:rsidR="00395DFB">
        <w:rPr>
          <w:szCs w:val="24"/>
        </w:rPr>
        <w:t xml:space="preserve">иям, установленным в пунктах 1 - </w:t>
      </w:r>
      <w:r w:rsidRPr="000506C5">
        <w:rPr>
          <w:szCs w:val="24"/>
        </w:rPr>
        <w:t>8 части 7 настоящей статьи, а также в случаях:</w:t>
      </w:r>
    </w:p>
    <w:p w:rsidR="008A4FC6" w:rsidRDefault="008A4FC6" w:rsidP="008A4FC6">
      <w:pPr>
        <w:pStyle w:val="ac"/>
        <w:rPr>
          <w:szCs w:val="24"/>
        </w:rPr>
      </w:pPr>
      <w:r>
        <w:rPr>
          <w:szCs w:val="24"/>
        </w:rPr>
        <w:tab/>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г. № 131-ФЗ;</w:t>
      </w:r>
    </w:p>
    <w:p w:rsidR="008A4FC6" w:rsidRDefault="008A4FC6" w:rsidP="008A4FC6">
      <w:pPr>
        <w:pStyle w:val="ac"/>
        <w:rPr>
          <w:szCs w:val="24"/>
        </w:rPr>
      </w:pPr>
      <w:r>
        <w:rPr>
          <w:szCs w:val="24"/>
        </w:rPr>
        <w:tab/>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г. № 131-ФЗ;</w:t>
      </w:r>
    </w:p>
    <w:p w:rsidR="008A4FC6" w:rsidRDefault="008A4FC6" w:rsidP="008A4FC6">
      <w:pPr>
        <w:pStyle w:val="ac"/>
        <w:rPr>
          <w:szCs w:val="24"/>
        </w:rPr>
      </w:pPr>
      <w:r>
        <w:rPr>
          <w:szCs w:val="24"/>
        </w:rPr>
        <w:tab/>
        <w:t xml:space="preserve">3) установленной в судебном порядке стойкой неспособности по состоянию здоровья осуществлять полномочия главы </w:t>
      </w:r>
      <w:r w:rsidR="00F02A29" w:rsidRPr="00DF6267">
        <w:rPr>
          <w:szCs w:val="24"/>
        </w:rPr>
        <w:t>Белогорьевского</w:t>
      </w:r>
      <w:r>
        <w:rPr>
          <w:szCs w:val="24"/>
        </w:rPr>
        <w:t xml:space="preserve"> сельского поселения;</w:t>
      </w:r>
    </w:p>
    <w:p w:rsidR="008A4FC6" w:rsidRPr="00395DFB" w:rsidRDefault="008A4FC6" w:rsidP="008A4FC6">
      <w:pPr>
        <w:pStyle w:val="ac"/>
        <w:rPr>
          <w:szCs w:val="24"/>
        </w:rPr>
      </w:pPr>
      <w:r>
        <w:rPr>
          <w:szCs w:val="24"/>
        </w:rPr>
        <w:tab/>
      </w:r>
      <w:r w:rsidRPr="00395DFB">
        <w:rPr>
          <w:szCs w:val="24"/>
        </w:rPr>
        <w:t xml:space="preserve">4) преобразования </w:t>
      </w:r>
      <w:r w:rsidR="00F02A29" w:rsidRPr="00DF6267">
        <w:rPr>
          <w:szCs w:val="24"/>
        </w:rPr>
        <w:t>Белогорьевского</w:t>
      </w:r>
      <w:r w:rsidRPr="00395DFB">
        <w:rPr>
          <w:szCs w:val="24"/>
        </w:rPr>
        <w:t xml:space="preserve"> сельского поселения,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w:t>
      </w:r>
      <w:r w:rsidR="00F02A29" w:rsidRPr="00DF6267">
        <w:rPr>
          <w:szCs w:val="24"/>
        </w:rPr>
        <w:t>Белогорьевского</w:t>
      </w:r>
      <w:r w:rsidRPr="00395DFB">
        <w:rPr>
          <w:szCs w:val="24"/>
        </w:rPr>
        <w:t xml:space="preserve"> сельског</w:t>
      </w:r>
      <w:r w:rsidR="009F15AE" w:rsidRPr="00395DFB">
        <w:rPr>
          <w:szCs w:val="24"/>
        </w:rPr>
        <w:t>о поселения</w:t>
      </w:r>
      <w:r w:rsidRPr="00395DFB">
        <w:rPr>
          <w:szCs w:val="24"/>
        </w:rPr>
        <w:t>;</w:t>
      </w:r>
    </w:p>
    <w:p w:rsidR="008A4FC6" w:rsidRDefault="008E528D" w:rsidP="008A4FC6">
      <w:pPr>
        <w:pStyle w:val="ac"/>
        <w:rPr>
          <w:szCs w:val="24"/>
        </w:rPr>
      </w:pPr>
      <w:r>
        <w:rPr>
          <w:szCs w:val="24"/>
        </w:rPr>
        <w:tab/>
        <w:t xml:space="preserve">5) утраты </w:t>
      </w:r>
      <w:r w:rsidR="00F02A29" w:rsidRPr="00DF6267">
        <w:rPr>
          <w:szCs w:val="24"/>
        </w:rPr>
        <w:t>Белогорьевского</w:t>
      </w:r>
      <w:r w:rsidR="008A4FC6">
        <w:rPr>
          <w:szCs w:val="24"/>
        </w:rPr>
        <w:t xml:space="preserve"> сельским поселением статуса муниципального образования в связи с его объединением с городским округом;</w:t>
      </w:r>
    </w:p>
    <w:p w:rsidR="008A4FC6" w:rsidRDefault="008A4FC6" w:rsidP="008A4FC6">
      <w:pPr>
        <w:pStyle w:val="ac"/>
        <w:rPr>
          <w:szCs w:val="24"/>
        </w:rPr>
      </w:pPr>
      <w:r>
        <w:rPr>
          <w:szCs w:val="24"/>
        </w:rPr>
        <w:tab/>
        <w:t xml:space="preserve">6) увеличения численности избирателей </w:t>
      </w:r>
      <w:r w:rsidR="00F02A29" w:rsidRPr="00DF6267">
        <w:rPr>
          <w:szCs w:val="24"/>
        </w:rPr>
        <w:t>Белогорьевского</w:t>
      </w:r>
      <w:r>
        <w:rPr>
          <w:szCs w:val="24"/>
        </w:rPr>
        <w:t xml:space="preserve"> сельского поселения более чем на 25 процентов, произошедшего вследствие изменения границ </w:t>
      </w:r>
      <w:r w:rsidR="00F02A29" w:rsidRPr="00DF6267">
        <w:rPr>
          <w:szCs w:val="24"/>
        </w:rPr>
        <w:t>Белогорьевского</w:t>
      </w:r>
      <w:r>
        <w:rPr>
          <w:szCs w:val="24"/>
        </w:rPr>
        <w:t xml:space="preserve"> сельского поселения или объединения  </w:t>
      </w:r>
      <w:r w:rsidR="00F02A29" w:rsidRPr="00DF6267">
        <w:rPr>
          <w:szCs w:val="24"/>
        </w:rPr>
        <w:t>Белогорьевского</w:t>
      </w:r>
      <w:r>
        <w:rPr>
          <w:szCs w:val="24"/>
        </w:rPr>
        <w:t xml:space="preserve"> сельского поселения с городским округом.</w:t>
      </w:r>
    </w:p>
    <w:p w:rsidR="008A4FC6" w:rsidRDefault="008A4FC6" w:rsidP="008A4FC6">
      <w:pPr>
        <w:pStyle w:val="ac"/>
        <w:rPr>
          <w:szCs w:val="24"/>
        </w:rPr>
      </w:pPr>
      <w:r>
        <w:rPr>
          <w:szCs w:val="24"/>
        </w:rPr>
        <w:lastRenderedPageBreak/>
        <w:tab/>
        <w:t xml:space="preserve">9. Депутату, члену выборного органа местного самоуправления, главе </w:t>
      </w:r>
      <w:r w:rsidR="00F02A29" w:rsidRPr="00DF6267">
        <w:rPr>
          <w:szCs w:val="24"/>
        </w:rPr>
        <w:t>Белогорьевского</w:t>
      </w:r>
      <w:r>
        <w:rPr>
          <w:szCs w:val="24"/>
        </w:rPr>
        <w:t xml:space="preserve"> сельского поселения, осуществляющим полномочия на постоянной основе, за счет средств бюджета </w:t>
      </w:r>
      <w:r w:rsidR="00F02A29" w:rsidRPr="00DF6267">
        <w:rPr>
          <w:szCs w:val="24"/>
        </w:rPr>
        <w:t>Белогорьевского</w:t>
      </w:r>
      <w:r>
        <w:rPr>
          <w:szCs w:val="24"/>
        </w:rPr>
        <w:t xml:space="preserve"> сельского поселения гарантируются:</w:t>
      </w:r>
    </w:p>
    <w:p w:rsidR="008A4FC6" w:rsidRDefault="008A4FC6" w:rsidP="008A4FC6">
      <w:pPr>
        <w:pStyle w:val="ac"/>
        <w:rPr>
          <w:szCs w:val="24"/>
        </w:rPr>
      </w:pPr>
      <w:r>
        <w:rPr>
          <w:szCs w:val="24"/>
        </w:rPr>
        <w:tab/>
        <w:t xml:space="preserve">1) условия осуществления деятельности депутата, члена выборного органа местного самоуправления, главы </w:t>
      </w:r>
      <w:r w:rsidR="00F02A29" w:rsidRPr="00DF6267">
        <w:rPr>
          <w:szCs w:val="24"/>
        </w:rPr>
        <w:t>Белогорьевского</w:t>
      </w:r>
      <w:r>
        <w:rPr>
          <w:szCs w:val="24"/>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8A4FC6" w:rsidRDefault="008A4FC6" w:rsidP="008A4FC6">
      <w:pPr>
        <w:pStyle w:val="ac"/>
        <w:rPr>
          <w:szCs w:val="24"/>
        </w:rPr>
      </w:pPr>
      <w:r>
        <w:rPr>
          <w:szCs w:val="24"/>
        </w:rPr>
        <w:tab/>
        <w:t>2) ежемесячное денежное вознаграждение;</w:t>
      </w:r>
    </w:p>
    <w:p w:rsidR="008A4FC6" w:rsidRDefault="00395DFB" w:rsidP="008A4FC6">
      <w:pPr>
        <w:pStyle w:val="ac"/>
        <w:rPr>
          <w:szCs w:val="24"/>
        </w:rPr>
      </w:pPr>
      <w:r>
        <w:rPr>
          <w:szCs w:val="24"/>
        </w:rPr>
        <w:tab/>
        <w:t xml:space="preserve">3) </w:t>
      </w:r>
      <w:r w:rsidR="008A4FC6">
        <w:rPr>
          <w:szCs w:val="24"/>
        </w:rPr>
        <w:t>ежегодный основной оплачиваемый отпуск и ежегодный дополнительный оплачиваемый отпуск за ненормированный рабочий день.</w:t>
      </w:r>
    </w:p>
    <w:p w:rsidR="008A4FC6" w:rsidRDefault="008A4FC6" w:rsidP="008A4FC6">
      <w:pPr>
        <w:pStyle w:val="ac"/>
        <w:rPr>
          <w:szCs w:val="24"/>
        </w:rPr>
      </w:pPr>
      <w:r>
        <w:rPr>
          <w:szCs w:val="24"/>
        </w:rPr>
        <w:tab/>
        <w:t>4) медицинское обслуживание;</w:t>
      </w:r>
    </w:p>
    <w:p w:rsidR="008A4FC6" w:rsidRDefault="00395DFB" w:rsidP="008A4FC6">
      <w:pPr>
        <w:pStyle w:val="ac"/>
        <w:rPr>
          <w:szCs w:val="24"/>
        </w:rPr>
      </w:pPr>
      <w:r>
        <w:rPr>
          <w:szCs w:val="24"/>
        </w:rPr>
        <w:tab/>
        <w:t xml:space="preserve">5) </w:t>
      </w:r>
      <w:r w:rsidR="008A4FC6">
        <w:rPr>
          <w:szCs w:val="24"/>
        </w:rPr>
        <w:t>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8A4FC6" w:rsidRDefault="00395DFB" w:rsidP="008A4FC6">
      <w:pPr>
        <w:pStyle w:val="ac"/>
        <w:rPr>
          <w:szCs w:val="24"/>
        </w:rPr>
      </w:pPr>
      <w:r>
        <w:rPr>
          <w:szCs w:val="24"/>
        </w:rPr>
        <w:tab/>
        <w:t xml:space="preserve">6) </w:t>
      </w:r>
      <w:r w:rsidR="008A4FC6">
        <w:rPr>
          <w:szCs w:val="24"/>
        </w:rPr>
        <w:t xml:space="preserve">страхование на случай причинения вреда здоровью и имуществу депутата, члена выборного органа местного самоуправления, главы </w:t>
      </w:r>
      <w:r w:rsidR="00F02A29" w:rsidRPr="00DF6267">
        <w:rPr>
          <w:szCs w:val="24"/>
        </w:rPr>
        <w:t>Белогорьевского</w:t>
      </w:r>
      <w:r w:rsidR="008A4FC6">
        <w:rPr>
          <w:szCs w:val="24"/>
        </w:rPr>
        <w:t xml:space="preserve">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8A4FC6" w:rsidRDefault="00395DFB" w:rsidP="008A4FC6">
      <w:pPr>
        <w:pStyle w:val="ac"/>
        <w:rPr>
          <w:szCs w:val="24"/>
        </w:rPr>
      </w:pPr>
      <w:r>
        <w:rPr>
          <w:szCs w:val="24"/>
        </w:rPr>
        <w:tab/>
        <w:t xml:space="preserve">7) </w:t>
      </w:r>
      <w:r w:rsidR="008A4FC6">
        <w:rPr>
          <w:szCs w:val="24"/>
        </w:rPr>
        <w:t>доплата к трудовой пенсии по старости (инвалидности);</w:t>
      </w:r>
    </w:p>
    <w:p w:rsidR="008A4FC6" w:rsidRPr="005231D5" w:rsidRDefault="008A4FC6" w:rsidP="008A4FC6">
      <w:pPr>
        <w:pStyle w:val="ac"/>
        <w:rPr>
          <w:szCs w:val="24"/>
        </w:rPr>
      </w:pPr>
      <w:r>
        <w:rPr>
          <w:szCs w:val="24"/>
        </w:rPr>
        <w:tab/>
      </w:r>
      <w:r w:rsidRPr="005231D5">
        <w:rPr>
          <w:szCs w:val="24"/>
        </w:rPr>
        <w:t>8) ежемесячные и иные дополнительные выплаты (ежемесячное денежное поощрение, единовременные премии за выполнение особо важных и сложных заданий, материальная помощь, единовременная выплата при предоставлении ежегодного оплачиваемого отпуска, материальная помощь при наступлении особых случаев, единовременное денежное поощрение в связи с выходом на пенсию за выслугу лет);</w:t>
      </w:r>
    </w:p>
    <w:p w:rsidR="008A4FC6" w:rsidRDefault="008A4FC6" w:rsidP="008A4FC6">
      <w:pPr>
        <w:pStyle w:val="ac"/>
        <w:rPr>
          <w:szCs w:val="24"/>
        </w:rPr>
      </w:pPr>
      <w:r w:rsidRPr="005231D5">
        <w:rPr>
          <w:szCs w:val="24"/>
        </w:rPr>
        <w:tab/>
        <w:t>10. Депутату, члену выборного органа</w:t>
      </w:r>
      <w:r>
        <w:rPr>
          <w:szCs w:val="24"/>
        </w:rPr>
        <w:t xml:space="preserve"> местного самоуправления, главе </w:t>
      </w:r>
      <w:r w:rsidR="00F02A29" w:rsidRPr="00DF6267">
        <w:rPr>
          <w:szCs w:val="24"/>
        </w:rPr>
        <w:t>Белогорьевского</w:t>
      </w:r>
      <w:r>
        <w:rPr>
          <w:szCs w:val="24"/>
        </w:rPr>
        <w:t xml:space="preserve"> сельского поселения, осуществляющим полномочия на непостоянной основе, за счет средств бюджета </w:t>
      </w:r>
      <w:r w:rsidR="00F02A29" w:rsidRPr="00DF6267">
        <w:rPr>
          <w:szCs w:val="24"/>
        </w:rPr>
        <w:t>Белогорьевского</w:t>
      </w:r>
      <w:r w:rsidR="00F02A29">
        <w:rPr>
          <w:szCs w:val="24"/>
        </w:rPr>
        <w:t xml:space="preserve"> </w:t>
      </w:r>
      <w:r>
        <w:rPr>
          <w:szCs w:val="24"/>
        </w:rPr>
        <w:t>сельского поселения гарантируются:</w:t>
      </w:r>
    </w:p>
    <w:p w:rsidR="008A4FC6" w:rsidRDefault="008A4FC6" w:rsidP="008A4FC6">
      <w:pPr>
        <w:pStyle w:val="ac"/>
        <w:rPr>
          <w:szCs w:val="24"/>
        </w:rPr>
      </w:pPr>
      <w:r>
        <w:rPr>
          <w:szCs w:val="24"/>
        </w:rPr>
        <w:tab/>
        <w:t xml:space="preserve">1) условия осуществления деятельности, обеспечивающие исполнение полномочий депутата, члена выборного органа местного самоуправления, главы </w:t>
      </w:r>
      <w:r w:rsidR="00F02A29" w:rsidRPr="00DF6267">
        <w:rPr>
          <w:szCs w:val="24"/>
        </w:rPr>
        <w:t>Белогорьевского</w:t>
      </w:r>
      <w:r>
        <w:rPr>
          <w:szCs w:val="24"/>
        </w:rPr>
        <w:t xml:space="preserve"> сельского поселения, в соответствии с муниципальными правовыми актами органов местного самоуправления;</w:t>
      </w:r>
    </w:p>
    <w:p w:rsidR="008A4FC6" w:rsidRDefault="008A4FC6" w:rsidP="00395DFB">
      <w:pPr>
        <w:pStyle w:val="ac"/>
        <w:ind w:firstLine="708"/>
        <w:rPr>
          <w:szCs w:val="24"/>
        </w:rPr>
      </w:pPr>
      <w:r>
        <w:rPr>
          <w:szCs w:val="24"/>
        </w:rPr>
        <w:t xml:space="preserve">2) компенсация расходов, связанных с исполнением полномочий депутата, члена выборного органа местного самоуправления, главы </w:t>
      </w:r>
      <w:r w:rsidR="00F02A29" w:rsidRPr="00DF6267">
        <w:rPr>
          <w:szCs w:val="24"/>
        </w:rPr>
        <w:t>Белогорьевского</w:t>
      </w:r>
      <w:r>
        <w:rPr>
          <w:szCs w:val="24"/>
        </w:rPr>
        <w:t xml:space="preserve">  сельского поселения.</w:t>
      </w:r>
    </w:p>
    <w:p w:rsidR="008A4FC6" w:rsidRPr="0035748E" w:rsidRDefault="008A4FC6" w:rsidP="0035748E">
      <w:pPr>
        <w:pStyle w:val="ac"/>
        <w:ind w:firstLine="708"/>
        <w:rPr>
          <w:szCs w:val="24"/>
          <w:lang w:eastAsia="ru-RU"/>
        </w:rPr>
      </w:pPr>
      <w:r w:rsidRPr="0035748E">
        <w:rPr>
          <w:szCs w:val="24"/>
        </w:rPr>
        <w:t xml:space="preserve">10.1. </w:t>
      </w:r>
      <w:r w:rsidRPr="0035748E">
        <w:rPr>
          <w:szCs w:val="24"/>
          <w:lang w:eastAsia="ru-RU"/>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  или органов местного самоуправления района о таких встречах не требуется. При этом депутат вправе предварительно проинформировать указанные органы о дате и времени их проведения;</w:t>
      </w:r>
    </w:p>
    <w:p w:rsidR="008A4FC6" w:rsidRPr="0035748E" w:rsidRDefault="008A4FC6" w:rsidP="00395DFB">
      <w:pPr>
        <w:pStyle w:val="ac"/>
        <w:ind w:firstLine="708"/>
        <w:rPr>
          <w:szCs w:val="24"/>
          <w:lang w:eastAsia="ru-RU"/>
        </w:rPr>
      </w:pPr>
      <w:r w:rsidRPr="0035748E">
        <w:rPr>
          <w:szCs w:val="24"/>
          <w:lang w:eastAsia="ru-RU"/>
        </w:rPr>
        <w:t>10.2. Органы местного самоуправления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A4FC6" w:rsidRPr="0035748E" w:rsidRDefault="008A4FC6" w:rsidP="00395DFB">
      <w:pPr>
        <w:pStyle w:val="ac"/>
        <w:ind w:firstLine="708"/>
        <w:rPr>
          <w:szCs w:val="24"/>
          <w:lang w:eastAsia="ru-RU"/>
        </w:rPr>
      </w:pPr>
      <w:r w:rsidRPr="0035748E">
        <w:rPr>
          <w:szCs w:val="24"/>
          <w:lang w:eastAsia="ru-RU"/>
        </w:rPr>
        <w:t xml:space="preserve">10.3. Встречи депутата с избирателями в форме публичного мероприятия проводятся в соответствии с законодательством Российской Федерации о собраниях, </w:t>
      </w:r>
      <w:r w:rsidRPr="0035748E">
        <w:rPr>
          <w:szCs w:val="24"/>
          <w:lang w:eastAsia="ru-RU"/>
        </w:rPr>
        <w:lastRenderedPageBreak/>
        <w:t>митингах, демонстрациях, шествиях и пикетированиях;</w:t>
      </w:r>
    </w:p>
    <w:p w:rsidR="008A4FC6" w:rsidRPr="0035748E" w:rsidRDefault="008A4FC6" w:rsidP="00395DFB">
      <w:pPr>
        <w:pStyle w:val="ac"/>
        <w:ind w:firstLine="708"/>
        <w:rPr>
          <w:szCs w:val="24"/>
          <w:lang w:eastAsia="ru-RU"/>
        </w:rPr>
      </w:pPr>
      <w:r w:rsidRPr="0035748E">
        <w:rPr>
          <w:szCs w:val="24"/>
          <w:lang w:eastAsia="ru-RU"/>
        </w:rPr>
        <w:t xml:space="preserve">10.4.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rsidR="00E95B08" w:rsidRDefault="008A4FC6" w:rsidP="00E95B08">
      <w:pPr>
        <w:pStyle w:val="ac"/>
        <w:rPr>
          <w:szCs w:val="24"/>
        </w:rPr>
      </w:pPr>
      <w:r>
        <w:rPr>
          <w:szCs w:val="24"/>
        </w:rPr>
        <w:t xml:space="preserve"> </w:t>
      </w:r>
    </w:p>
    <w:p w:rsidR="00F23D64" w:rsidRPr="00E95B08" w:rsidRDefault="00F23D64" w:rsidP="00E95B08">
      <w:pPr>
        <w:pStyle w:val="ac"/>
        <w:rPr>
          <w:szCs w:val="24"/>
        </w:rPr>
      </w:pPr>
      <w:r>
        <w:rPr>
          <w:b/>
          <w:szCs w:val="24"/>
        </w:rPr>
        <w:t>СТАТЬЯ 34.</w:t>
      </w:r>
      <w:r w:rsidR="00E95B08">
        <w:rPr>
          <w:b/>
          <w:szCs w:val="24"/>
        </w:rPr>
        <w:t xml:space="preserve"> </w:t>
      </w:r>
      <w:r>
        <w:rPr>
          <w:b/>
          <w:szCs w:val="24"/>
        </w:rPr>
        <w:t xml:space="preserve">Глава </w:t>
      </w:r>
      <w:r w:rsidR="00F02A29" w:rsidRPr="00F02A29">
        <w:rPr>
          <w:b/>
          <w:szCs w:val="24"/>
        </w:rPr>
        <w:t>Белогорьевского</w:t>
      </w:r>
      <w:r>
        <w:rPr>
          <w:b/>
          <w:szCs w:val="24"/>
        </w:rPr>
        <w:t xml:space="preserve"> сельского поселения.</w:t>
      </w:r>
    </w:p>
    <w:p w:rsidR="00F23D64" w:rsidRDefault="00F23D64" w:rsidP="00F23D64">
      <w:pPr>
        <w:pStyle w:val="ConsNonformat"/>
        <w:widowControl/>
        <w:ind w:right="-365"/>
        <w:rPr>
          <w:rFonts w:ascii="Times New Roman" w:hAnsi="Times New Roman"/>
          <w:sz w:val="24"/>
          <w:szCs w:val="24"/>
        </w:rPr>
      </w:pPr>
    </w:p>
    <w:p w:rsidR="00F23D64" w:rsidRDefault="0035748E" w:rsidP="0035748E">
      <w:pPr>
        <w:pStyle w:val="ConsNormal"/>
        <w:widowControl/>
        <w:tabs>
          <w:tab w:val="left" w:pos="0"/>
        </w:tabs>
        <w:ind w:right="-18" w:firstLine="0"/>
        <w:jc w:val="both"/>
        <w:rPr>
          <w:rFonts w:ascii="Times New Roman" w:hAnsi="Times New Roman"/>
          <w:sz w:val="24"/>
          <w:szCs w:val="24"/>
        </w:rPr>
      </w:pPr>
      <w:r>
        <w:rPr>
          <w:rFonts w:ascii="Times New Roman" w:hAnsi="Times New Roman"/>
          <w:sz w:val="24"/>
          <w:szCs w:val="24"/>
        </w:rPr>
        <w:tab/>
        <w:t xml:space="preserve">1. </w:t>
      </w:r>
      <w:r w:rsidR="00F23D64">
        <w:rPr>
          <w:rFonts w:ascii="Times New Roman" w:hAnsi="Times New Roman"/>
          <w:sz w:val="24"/>
          <w:szCs w:val="24"/>
        </w:rPr>
        <w:t xml:space="preserve">Глава </w:t>
      </w:r>
      <w:r w:rsidR="00F02A29" w:rsidRPr="00F02A29">
        <w:rPr>
          <w:rFonts w:ascii="Times New Roman" w:hAnsi="Times New Roman"/>
          <w:sz w:val="24"/>
          <w:szCs w:val="24"/>
        </w:rPr>
        <w:t>Белогорьевского</w:t>
      </w:r>
      <w:r w:rsidR="00F23D64">
        <w:rPr>
          <w:rFonts w:ascii="Times New Roman" w:hAnsi="Times New Roman"/>
          <w:sz w:val="24"/>
          <w:szCs w:val="24"/>
        </w:rPr>
        <w:t xml:space="preserve">  сельского поселения является высшим должностным лицом  </w:t>
      </w:r>
      <w:r w:rsidR="00F02A29" w:rsidRPr="00F02A29">
        <w:rPr>
          <w:rFonts w:ascii="Times New Roman" w:hAnsi="Times New Roman"/>
          <w:sz w:val="24"/>
          <w:szCs w:val="24"/>
        </w:rPr>
        <w:t>Белогорьевского</w:t>
      </w:r>
      <w:r w:rsidR="00F23D64">
        <w:rPr>
          <w:rFonts w:ascii="Times New Roman" w:hAnsi="Times New Roman"/>
          <w:sz w:val="24"/>
          <w:szCs w:val="24"/>
        </w:rPr>
        <w:t xml:space="preserve"> сельского поселения и наделяется Уставом </w:t>
      </w:r>
      <w:r w:rsidR="00F02A29" w:rsidRPr="00F02A29">
        <w:rPr>
          <w:rFonts w:ascii="Times New Roman" w:hAnsi="Times New Roman"/>
          <w:sz w:val="24"/>
          <w:szCs w:val="24"/>
        </w:rPr>
        <w:t>Белогорьевского</w:t>
      </w:r>
      <w:r w:rsidR="00F02A29">
        <w:rPr>
          <w:rFonts w:ascii="Times New Roman" w:hAnsi="Times New Roman"/>
          <w:sz w:val="24"/>
          <w:szCs w:val="24"/>
        </w:rPr>
        <w:t xml:space="preserve"> </w:t>
      </w:r>
      <w:r w:rsidR="00F23D64">
        <w:rPr>
          <w:rFonts w:ascii="Times New Roman" w:hAnsi="Times New Roman"/>
          <w:sz w:val="24"/>
          <w:szCs w:val="24"/>
        </w:rPr>
        <w:t>сельского поселения собственными полномочиями по решению вопросов местного значения.</w:t>
      </w:r>
    </w:p>
    <w:p w:rsidR="00F23D64" w:rsidRDefault="00F23D64" w:rsidP="0035748E">
      <w:pPr>
        <w:pStyle w:val="ac"/>
        <w:ind w:firstLine="709"/>
        <w:rPr>
          <w:szCs w:val="24"/>
        </w:rPr>
      </w:pPr>
      <w:r>
        <w:t xml:space="preserve">2. Глава </w:t>
      </w:r>
      <w:r w:rsidR="00F02A29" w:rsidRPr="00F02A29">
        <w:rPr>
          <w:szCs w:val="24"/>
        </w:rPr>
        <w:t>Белогорьевского</w:t>
      </w:r>
      <w:r>
        <w:t xml:space="preserve"> сельского поселения избирается Советом народных депутатов </w:t>
      </w:r>
      <w:r w:rsidR="00F02A29" w:rsidRPr="00F02A29">
        <w:rPr>
          <w:szCs w:val="24"/>
        </w:rPr>
        <w:t>Белогорьевского</w:t>
      </w:r>
      <w:r>
        <w:t xml:space="preserve"> сельского поселения из состава депутатов на срок полномочий </w:t>
      </w:r>
      <w:r>
        <w:rPr>
          <w:szCs w:val="24"/>
        </w:rPr>
        <w:t xml:space="preserve">Совета народных депутатов </w:t>
      </w:r>
      <w:r w:rsidR="00F02A29" w:rsidRPr="00F02A29">
        <w:rPr>
          <w:szCs w:val="24"/>
        </w:rPr>
        <w:t>Белогорьевского</w:t>
      </w:r>
      <w:r w:rsidR="00395DFB">
        <w:rPr>
          <w:szCs w:val="24"/>
        </w:rPr>
        <w:t xml:space="preserve"> </w:t>
      </w:r>
      <w:r>
        <w:rPr>
          <w:szCs w:val="24"/>
        </w:rPr>
        <w:t>сельского поселения.</w:t>
      </w:r>
    </w:p>
    <w:p w:rsidR="00F23D64" w:rsidRDefault="00F23D64" w:rsidP="00395DFB">
      <w:pPr>
        <w:autoSpaceDE w:val="0"/>
        <w:ind w:firstLine="708"/>
        <w:jc w:val="both"/>
      </w:pPr>
      <w:r>
        <w:t xml:space="preserve">Изменение срока полномочий главы </w:t>
      </w:r>
      <w:r w:rsidR="00F02A29" w:rsidRPr="00F02A29">
        <w:t>Белогорьевского</w:t>
      </w:r>
      <w:r>
        <w:t xml:space="preserve"> сельского поселения, определенного в настоящем Уставе, в течение срока полномочий этого лица не допускается. Решение об изменении срока полномочий, а также решение об изменении перечня полномочий главы </w:t>
      </w:r>
      <w:r w:rsidR="00F02A29" w:rsidRPr="00F02A29">
        <w:t>Белогорьевского</w:t>
      </w:r>
      <w:r>
        <w:t xml:space="preserve"> сельского поселения применяется только к главе </w:t>
      </w:r>
      <w:r w:rsidR="00F02A29" w:rsidRPr="00F02A29">
        <w:t>Белогорьевского</w:t>
      </w:r>
      <w:r>
        <w:t xml:space="preserve"> сельского поселения, избранному после вступления в силу соответствующего решения.</w:t>
      </w:r>
    </w:p>
    <w:p w:rsidR="00F23D64" w:rsidRDefault="0035748E" w:rsidP="0035748E">
      <w:pPr>
        <w:pStyle w:val="ConsNormal"/>
        <w:widowControl/>
        <w:ind w:right="-18" w:firstLine="708"/>
        <w:jc w:val="both"/>
        <w:rPr>
          <w:rFonts w:ascii="Times New Roman" w:hAnsi="Times New Roman"/>
          <w:sz w:val="24"/>
          <w:szCs w:val="24"/>
        </w:rPr>
      </w:pPr>
      <w:r>
        <w:rPr>
          <w:rFonts w:ascii="Times New Roman" w:hAnsi="Times New Roman"/>
          <w:sz w:val="24"/>
          <w:szCs w:val="24"/>
        </w:rPr>
        <w:t xml:space="preserve">3. </w:t>
      </w:r>
      <w:r w:rsidR="00F23D64">
        <w:rPr>
          <w:rFonts w:ascii="Times New Roman" w:hAnsi="Times New Roman"/>
          <w:sz w:val="24"/>
          <w:szCs w:val="24"/>
        </w:rPr>
        <w:t xml:space="preserve">Глава </w:t>
      </w:r>
      <w:r w:rsidR="00F02A29" w:rsidRPr="00F02A29">
        <w:rPr>
          <w:rFonts w:ascii="Times New Roman" w:hAnsi="Times New Roman"/>
          <w:sz w:val="24"/>
          <w:szCs w:val="24"/>
        </w:rPr>
        <w:t>Белогорьевского</w:t>
      </w:r>
      <w:r w:rsidR="00F23D64">
        <w:rPr>
          <w:rFonts w:ascii="Times New Roman" w:hAnsi="Times New Roman"/>
          <w:sz w:val="24"/>
          <w:szCs w:val="24"/>
        </w:rPr>
        <w:t xml:space="preserve"> сельского поселения возглавляет администрацию </w:t>
      </w:r>
      <w:r w:rsidR="00F02A29" w:rsidRPr="00F02A29">
        <w:rPr>
          <w:rFonts w:ascii="Times New Roman" w:hAnsi="Times New Roman"/>
          <w:sz w:val="24"/>
          <w:szCs w:val="24"/>
        </w:rPr>
        <w:t>Белогорьевского</w:t>
      </w:r>
      <w:r w:rsidR="00F23D64">
        <w:rPr>
          <w:rFonts w:ascii="Times New Roman" w:hAnsi="Times New Roman"/>
          <w:sz w:val="24"/>
          <w:szCs w:val="24"/>
        </w:rPr>
        <w:t xml:space="preserve"> сельского поселения и  исполняет полномочия председателя Совета народных депутатов </w:t>
      </w:r>
      <w:r w:rsidR="00CD5D12">
        <w:rPr>
          <w:rFonts w:ascii="Times New Roman" w:hAnsi="Times New Roman"/>
          <w:sz w:val="24"/>
          <w:szCs w:val="24"/>
        </w:rPr>
        <w:t>Белогорьевского</w:t>
      </w:r>
      <w:r w:rsidR="00395DFB">
        <w:rPr>
          <w:rFonts w:ascii="Times New Roman" w:hAnsi="Times New Roman"/>
          <w:sz w:val="24"/>
          <w:szCs w:val="24"/>
        </w:rPr>
        <w:t xml:space="preserve"> </w:t>
      </w:r>
      <w:r w:rsidR="00F23D64">
        <w:rPr>
          <w:rFonts w:ascii="Times New Roman" w:hAnsi="Times New Roman"/>
          <w:sz w:val="24"/>
          <w:szCs w:val="24"/>
        </w:rPr>
        <w:t>сельского поселения.</w:t>
      </w:r>
    </w:p>
    <w:p w:rsidR="00F23D64" w:rsidRDefault="00F23D64" w:rsidP="0035748E">
      <w:pPr>
        <w:pStyle w:val="b0"/>
        <w:ind w:right="-1" w:firstLine="708"/>
        <w:jc w:val="both"/>
        <w:rPr>
          <w:sz w:val="24"/>
          <w:szCs w:val="24"/>
        </w:rPr>
      </w:pPr>
      <w:r>
        <w:rPr>
          <w:sz w:val="24"/>
          <w:szCs w:val="24"/>
        </w:rPr>
        <w:t xml:space="preserve">4. Глава </w:t>
      </w:r>
      <w:r w:rsidR="00F02A29" w:rsidRPr="00F02A29">
        <w:rPr>
          <w:sz w:val="24"/>
          <w:szCs w:val="24"/>
        </w:rPr>
        <w:t>Белогорьевского</w:t>
      </w:r>
      <w:r>
        <w:rPr>
          <w:sz w:val="24"/>
          <w:szCs w:val="24"/>
        </w:rPr>
        <w:t xml:space="preserve"> сельского поселен</w:t>
      </w:r>
      <w:r w:rsidR="00E445A4">
        <w:rPr>
          <w:sz w:val="24"/>
          <w:szCs w:val="24"/>
        </w:rPr>
        <w:t xml:space="preserve">ия осуществляет свои полномочия </w:t>
      </w:r>
      <w:r>
        <w:rPr>
          <w:sz w:val="24"/>
          <w:szCs w:val="24"/>
        </w:rPr>
        <w:t>на постоянной основе.</w:t>
      </w:r>
    </w:p>
    <w:p w:rsidR="00F23D64" w:rsidRDefault="00F23D64" w:rsidP="0035748E">
      <w:pPr>
        <w:autoSpaceDE w:val="0"/>
        <w:ind w:firstLine="708"/>
        <w:jc w:val="both"/>
      </w:pPr>
      <w:r>
        <w:t xml:space="preserve">5. Глава </w:t>
      </w:r>
      <w:r w:rsidR="00977334" w:rsidRPr="00F02A29">
        <w:t>Белогорьевского</w:t>
      </w:r>
      <w:r w:rsidR="00395DFB">
        <w:t xml:space="preserve"> </w:t>
      </w:r>
      <w:r>
        <w:t xml:space="preserve">сельского поселения подконтролен и подотчетен населению и Совету народных депутатов </w:t>
      </w:r>
      <w:r w:rsidR="00977334" w:rsidRPr="00F02A29">
        <w:t>Белогорьевского</w:t>
      </w:r>
      <w:r>
        <w:t xml:space="preserve">  сельского поселения.</w:t>
      </w:r>
    </w:p>
    <w:p w:rsidR="00F23D64" w:rsidRDefault="00F23D64" w:rsidP="0035748E">
      <w:pPr>
        <w:autoSpaceDE w:val="0"/>
        <w:ind w:firstLine="708"/>
        <w:jc w:val="both"/>
      </w:pPr>
      <w:r>
        <w:t xml:space="preserve">6. Глава </w:t>
      </w:r>
      <w:r w:rsidR="00977334" w:rsidRPr="00F02A29">
        <w:t>Белогорьевского</w:t>
      </w:r>
      <w:r>
        <w:t xml:space="preserve"> сельского поселения представляет Совету народных депутатов </w:t>
      </w:r>
      <w:r w:rsidR="00977334" w:rsidRPr="00F02A29">
        <w:t>Белогорьевского</w:t>
      </w:r>
      <w:r>
        <w:t xml:space="preserve"> сельского поселения ежегодные отчеты о результатах своей деятельности, о результатах деятельности администрации </w:t>
      </w:r>
      <w:r w:rsidR="00977334" w:rsidRPr="00F02A29">
        <w:t>Белогорьевского</w:t>
      </w:r>
      <w:r>
        <w:t xml:space="preserve"> сельского поселения и иных подведомственных ему органов местного самоуправления, в том числе о решении вопросов, поставленных Советом народных депутатов </w:t>
      </w:r>
      <w:r w:rsidR="00977334" w:rsidRPr="00F02A29">
        <w:t>Белогорьевского</w:t>
      </w:r>
      <w:r>
        <w:t xml:space="preserve">  сельского поселения. </w:t>
      </w:r>
    </w:p>
    <w:p w:rsidR="0035748E" w:rsidRDefault="0035748E" w:rsidP="00E445A4">
      <w:pPr>
        <w:autoSpaceDE w:val="0"/>
        <w:autoSpaceDN w:val="0"/>
        <w:adjustRightInd w:val="0"/>
        <w:ind w:firstLine="709"/>
        <w:jc w:val="both"/>
        <w:rPr>
          <w:rFonts w:eastAsia="Arial CYR"/>
        </w:rPr>
      </w:pPr>
      <w:r>
        <w:rPr>
          <w:rFonts w:eastAsia="Arial CYR"/>
        </w:rPr>
        <w:t xml:space="preserve">6.1. </w:t>
      </w:r>
      <w:r w:rsidRPr="0035748E">
        <w:rPr>
          <w:rFonts w:eastAsia="Arial CYR"/>
        </w:rPr>
        <w:t xml:space="preserve">Глава </w:t>
      </w:r>
      <w:r w:rsidR="00977334" w:rsidRPr="00F02A29">
        <w:t>Белогорьевского</w:t>
      </w:r>
      <w:r w:rsidRPr="0035748E">
        <w:rPr>
          <w:rFonts w:eastAsia="Arial CYR"/>
        </w:rPr>
        <w:t xml:space="preserve"> сельского поселения Подгоренского муниципального района </w:t>
      </w:r>
      <w:r w:rsidR="00CD5D12">
        <w:rPr>
          <w:rFonts w:eastAsia="Arial CYR"/>
        </w:rPr>
        <w:t xml:space="preserve">не может </w:t>
      </w:r>
      <w:bookmarkStart w:id="0" w:name="_GoBack"/>
      <w:bookmarkEnd w:id="0"/>
      <w:r w:rsidRPr="0035748E">
        <w:rPr>
          <w:rFonts w:eastAsia="Arial CYR"/>
        </w:rPr>
        <w:t xml:space="preserve">заниматься предпринимательской деятельностью лично или через доверенных лиц; участвовать в управлении коммерческой или некоммерческой организацией, за исключением следующих случаев: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Воронежской области </w:t>
      </w:r>
      <w:r w:rsidRPr="0035748E">
        <w:rPr>
          <w:rFonts w:eastAsia="Arial CYR"/>
        </w:rPr>
        <w:lastRenderedPageBreak/>
        <w:t>(руководителя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представление на безвозмездной основе интересов муниципального образования в совете муниципальных образований Воронежской области, иных объединениях муниципальных образований, а также в их органах управления;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иные случаи, предусмотренные федеральными законами.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445A4" w:rsidRPr="0035748E" w:rsidRDefault="00146E7B" w:rsidP="00E445A4">
      <w:pPr>
        <w:autoSpaceDE w:val="0"/>
        <w:autoSpaceDN w:val="0"/>
        <w:adjustRightInd w:val="0"/>
        <w:ind w:firstLine="709"/>
        <w:jc w:val="both"/>
      </w:pPr>
      <w:r w:rsidRPr="0035748E">
        <w:t xml:space="preserve">6.2. </w:t>
      </w:r>
      <w:r w:rsidR="00E445A4" w:rsidRPr="0035748E">
        <w:t xml:space="preserve">В случае досрочного прекращения полномочий главы </w:t>
      </w:r>
      <w:r w:rsidR="00977334" w:rsidRPr="00F02A29">
        <w:t>Белогорьевского</w:t>
      </w:r>
      <w:r w:rsidR="00E445A4" w:rsidRPr="0035748E">
        <w:t xml:space="preserve"> сельского поселения избрание главы </w:t>
      </w:r>
      <w:r w:rsidR="00977334" w:rsidRPr="00F02A29">
        <w:t>Белогорьевского</w:t>
      </w:r>
      <w:r w:rsidR="00E445A4" w:rsidRPr="0035748E">
        <w:t xml:space="preserve"> сельского поселения, избираемого Советом народных депутатов </w:t>
      </w:r>
      <w:r w:rsidR="00977334" w:rsidRPr="00F02A29">
        <w:t>Белогорьевского</w:t>
      </w:r>
      <w:r w:rsidR="00E445A4" w:rsidRPr="0035748E">
        <w:t xml:space="preserve"> сельского поселения из своего состава осуществляется не позднее чем через шесть месяцев со дня такого прекращения полномочий.</w:t>
      </w:r>
    </w:p>
    <w:p w:rsidR="00146E7B" w:rsidRPr="0035748E" w:rsidRDefault="00E445A4" w:rsidP="00E445A4">
      <w:pPr>
        <w:autoSpaceDE w:val="0"/>
        <w:autoSpaceDN w:val="0"/>
        <w:adjustRightInd w:val="0"/>
        <w:ind w:firstLine="709"/>
        <w:jc w:val="both"/>
      </w:pPr>
      <w:r w:rsidRPr="0035748E">
        <w:t xml:space="preserve">При этом если до истечения срока полномочий Совета народных депутатов </w:t>
      </w:r>
      <w:r w:rsidR="00977334" w:rsidRPr="00F02A29">
        <w:t>Белогорьевского</w:t>
      </w:r>
      <w:r w:rsidRPr="0035748E">
        <w:t xml:space="preserve"> сельского поселения осталось менее шести месяцев, избрание главы </w:t>
      </w:r>
      <w:r w:rsidR="00977334" w:rsidRPr="00F02A29">
        <w:t>Белогорьевского</w:t>
      </w:r>
      <w:r w:rsidRPr="0035748E">
        <w:t xml:space="preserve"> сельского поселения из состава Совета народных депутатов </w:t>
      </w:r>
      <w:r w:rsidR="00977334" w:rsidRPr="00F02A29">
        <w:t>Белогорьевского</w:t>
      </w:r>
      <w:r w:rsidRPr="0035748E">
        <w:t xml:space="preserve"> сельского поселения осуществляется на первом заседании вновь избранного Совета народных депутатов </w:t>
      </w:r>
      <w:r w:rsidR="00977334" w:rsidRPr="00F02A29">
        <w:t>Белогорьевского</w:t>
      </w:r>
      <w:r w:rsidRPr="0035748E">
        <w:t xml:space="preserve"> сельского поселения в течение трех месяцев со дня избрания Совета народных депутатов </w:t>
      </w:r>
      <w:r w:rsidR="00977334" w:rsidRPr="00F02A29">
        <w:t>Белогорьевского</w:t>
      </w:r>
      <w:r w:rsidRPr="0035748E">
        <w:t xml:space="preserve"> сельского поселения в правомочном составе</w:t>
      </w:r>
      <w:r w:rsidR="00146E7B" w:rsidRPr="0035748E">
        <w:t>;</w:t>
      </w:r>
    </w:p>
    <w:p w:rsidR="00F23D64" w:rsidRDefault="00F23D64" w:rsidP="0035748E">
      <w:pPr>
        <w:autoSpaceDE w:val="0"/>
        <w:ind w:firstLine="708"/>
        <w:jc w:val="both"/>
      </w:pPr>
      <w:r>
        <w:t xml:space="preserve">7. В случае досрочного прекращения полномочий главы </w:t>
      </w:r>
      <w:r w:rsidR="00977334" w:rsidRPr="00F02A29">
        <w:t>Белогорьевского</w:t>
      </w:r>
      <w:r>
        <w:t xml:space="preserve"> сельского поселения на внеочередной сессии Совета народных депутатов </w:t>
      </w:r>
      <w:r w:rsidR="00977334" w:rsidRPr="00F02A29">
        <w:t>Белогорьевского</w:t>
      </w:r>
      <w:r>
        <w:t xml:space="preserve"> сельского поселения избирается новый глава </w:t>
      </w:r>
      <w:r w:rsidR="00977334" w:rsidRPr="00F02A29">
        <w:t>Белогорьевского</w:t>
      </w:r>
      <w:r w:rsidR="00790B04">
        <w:t xml:space="preserve"> </w:t>
      </w:r>
      <w:r>
        <w:t>сельского поселения.</w:t>
      </w:r>
    </w:p>
    <w:p w:rsidR="00F23D64" w:rsidRDefault="00790B04" w:rsidP="0035748E">
      <w:pPr>
        <w:autoSpaceDE w:val="0"/>
        <w:ind w:firstLine="708"/>
        <w:jc w:val="both"/>
      </w:pPr>
      <w:r>
        <w:t xml:space="preserve">8. </w:t>
      </w:r>
      <w:r w:rsidR="00F23D64">
        <w:t xml:space="preserve">В случае временного отсутствия главы </w:t>
      </w:r>
      <w:r w:rsidR="00977334" w:rsidRPr="00F02A29">
        <w:t>Белогорьевского</w:t>
      </w:r>
      <w:r w:rsidR="00F23D64">
        <w:t xml:space="preserve"> сельско</w:t>
      </w:r>
      <w:r>
        <w:t xml:space="preserve">го поселения (болезнь, отпуск, </w:t>
      </w:r>
      <w:r w:rsidR="00F23D64">
        <w:t xml:space="preserve">временное отстранение от должности в рамках уголовного процесса и т.п.), полномочия главы </w:t>
      </w:r>
      <w:r w:rsidR="00977334" w:rsidRPr="00F02A29">
        <w:t>Белогорьевского</w:t>
      </w:r>
      <w:r w:rsidR="00F23D64">
        <w:t xml:space="preserve"> сельского поселения по вопросам организации работы администрации </w:t>
      </w:r>
      <w:r w:rsidR="00977334" w:rsidRPr="00F02A29">
        <w:t>Белогорьевского</w:t>
      </w:r>
      <w:r w:rsidR="00F23D64">
        <w:t xml:space="preserve"> сельского поселения, а также полномочия, установленные федеральными законами, законами Воронежской области, уставом </w:t>
      </w:r>
      <w:r w:rsidR="00977334" w:rsidRPr="00F02A29">
        <w:t>Белогорьевского</w:t>
      </w:r>
      <w:r w:rsidR="00F23D64">
        <w:t xml:space="preserve"> сельского поселения, нормативными правовыми актами Совета народных депутатов </w:t>
      </w:r>
      <w:r w:rsidR="00076E78" w:rsidRPr="00F02A29">
        <w:t>Белогорьевского</w:t>
      </w:r>
      <w:r w:rsidR="00F23D64">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исполняет </w:t>
      </w:r>
      <w:r w:rsidR="00E445A4" w:rsidRPr="00790B04">
        <w:rPr>
          <w:rFonts w:eastAsia="Arial CYR"/>
        </w:rPr>
        <w:t xml:space="preserve">заместитель председателя Совета народных депутатов </w:t>
      </w:r>
      <w:r w:rsidR="00076E78" w:rsidRPr="00F02A29">
        <w:t>Белогорьевского</w:t>
      </w:r>
      <w:r w:rsidR="00076E78" w:rsidRPr="00790B04">
        <w:rPr>
          <w:rFonts w:eastAsia="Arial CYR"/>
        </w:rPr>
        <w:t xml:space="preserve"> </w:t>
      </w:r>
      <w:r w:rsidR="00E445A4" w:rsidRPr="00790B04">
        <w:rPr>
          <w:rFonts w:eastAsia="Arial CYR"/>
        </w:rPr>
        <w:t>сельского поселения</w:t>
      </w:r>
      <w:r w:rsidR="00E445A4" w:rsidRPr="00790B04">
        <w:t>;</w:t>
      </w:r>
    </w:p>
    <w:p w:rsidR="00146E7B" w:rsidRPr="00790B04" w:rsidRDefault="00F23D64" w:rsidP="0035748E">
      <w:pPr>
        <w:pStyle w:val="ac"/>
        <w:ind w:firstLine="708"/>
        <w:rPr>
          <w:szCs w:val="24"/>
        </w:rPr>
      </w:pPr>
      <w:r w:rsidRPr="00790B04">
        <w:t>9.</w:t>
      </w:r>
      <w:r w:rsidR="00790B04">
        <w:t xml:space="preserve"> </w:t>
      </w:r>
      <w:r w:rsidR="00E445A4" w:rsidRPr="00790B04">
        <w:rPr>
          <w:rFonts w:eastAsia="Calibri"/>
          <w:szCs w:val="24"/>
        </w:rPr>
        <w:t xml:space="preserve">В случае досрочного прекращения полномочий главы </w:t>
      </w:r>
      <w:r w:rsidR="00076E78" w:rsidRPr="00F02A29">
        <w:rPr>
          <w:szCs w:val="24"/>
        </w:rPr>
        <w:t>Белогорьевского</w:t>
      </w:r>
      <w:r w:rsidR="00076E78" w:rsidRPr="00790B04">
        <w:rPr>
          <w:rFonts w:eastAsia="Calibri"/>
          <w:szCs w:val="24"/>
        </w:rPr>
        <w:t xml:space="preserve"> </w:t>
      </w:r>
      <w:r w:rsidR="00E445A4" w:rsidRPr="00790B04">
        <w:rPr>
          <w:rFonts w:eastAsia="Calibri"/>
          <w:szCs w:val="24"/>
        </w:rPr>
        <w:t xml:space="preserve">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w:t>
      </w:r>
      <w:r w:rsidR="00E445A4" w:rsidRPr="00790B04">
        <w:rPr>
          <w:rFonts w:eastAsia="Calibri"/>
          <w:szCs w:val="24"/>
        </w:rPr>
        <w:lastRenderedPageBreak/>
        <w:t xml:space="preserve">временно исполняет заместитель председателя Совета народных депутатов </w:t>
      </w:r>
      <w:r w:rsidR="00076E78" w:rsidRPr="00F02A29">
        <w:rPr>
          <w:szCs w:val="24"/>
        </w:rPr>
        <w:t>Белогорьевского</w:t>
      </w:r>
      <w:r w:rsidR="00E445A4" w:rsidRPr="00790B04">
        <w:rPr>
          <w:rFonts w:eastAsia="Calibri"/>
          <w:szCs w:val="24"/>
        </w:rPr>
        <w:t xml:space="preserve"> сельского поселения</w:t>
      </w:r>
      <w:r w:rsidR="00146E7B" w:rsidRPr="00790B04">
        <w:rPr>
          <w:szCs w:val="24"/>
        </w:rPr>
        <w:t>;</w:t>
      </w:r>
    </w:p>
    <w:p w:rsidR="00F23D64" w:rsidRPr="00CD3C4A" w:rsidRDefault="00790B04" w:rsidP="0035748E">
      <w:pPr>
        <w:autoSpaceDE w:val="0"/>
        <w:ind w:firstLine="708"/>
        <w:jc w:val="both"/>
      </w:pPr>
      <w:r>
        <w:t xml:space="preserve">10. </w:t>
      </w:r>
      <w:r w:rsidR="004816A1">
        <w:rPr>
          <w:lang w:eastAsia="en-US"/>
        </w:rPr>
        <w:t xml:space="preserve">В случае, если избранный Советом народных депутатов </w:t>
      </w:r>
      <w:r w:rsidR="00076E78" w:rsidRPr="00F02A29">
        <w:t>Белогорьевского</w:t>
      </w:r>
      <w:r w:rsidR="004816A1">
        <w:rPr>
          <w:lang w:eastAsia="en-US"/>
        </w:rPr>
        <w:t xml:space="preserve"> сельского поселения глава </w:t>
      </w:r>
      <w:r w:rsidR="00076E78" w:rsidRPr="00F02A29">
        <w:t>Белогорьевского</w:t>
      </w:r>
      <w:r w:rsidR="004816A1">
        <w:rPr>
          <w:lang w:eastAsia="en-US"/>
        </w:rPr>
        <w:t xml:space="preserve"> сельского поселения, полномочия которого прекращены досрочно на основании решения Совета народных депутатов </w:t>
      </w:r>
      <w:r w:rsidR="00076E78" w:rsidRPr="00F02A29">
        <w:t>Белогорьевского</w:t>
      </w:r>
      <w:r w:rsidR="00076E78">
        <w:rPr>
          <w:lang w:eastAsia="en-US"/>
        </w:rPr>
        <w:t xml:space="preserve"> </w:t>
      </w:r>
      <w:r w:rsidR="004816A1">
        <w:rPr>
          <w:lang w:eastAsia="en-US"/>
        </w:rPr>
        <w:t xml:space="preserve">сельского поселения об удалении его в отставку, обжалует в судебном порядке указанное решение, Совет народных депутатов </w:t>
      </w:r>
      <w:r w:rsidR="00076E78" w:rsidRPr="00F02A29">
        <w:t>Белогорьевского</w:t>
      </w:r>
      <w:r w:rsidR="004816A1">
        <w:rPr>
          <w:lang w:eastAsia="en-US"/>
        </w:rPr>
        <w:t xml:space="preserve"> сельского поселения не вправе принимать решение об избрании главы </w:t>
      </w:r>
      <w:r w:rsidR="00076E78" w:rsidRPr="00F02A29">
        <w:t>Белогорьевского</w:t>
      </w:r>
      <w:r w:rsidR="004816A1">
        <w:rPr>
          <w:lang w:eastAsia="en-US"/>
        </w:rPr>
        <w:t xml:space="preserve"> сельского поселения до вступления решения суда в законную силу</w:t>
      </w:r>
      <w:r>
        <w:t>.</w:t>
      </w:r>
    </w:p>
    <w:p w:rsidR="00BB5702" w:rsidRDefault="00BB5702" w:rsidP="00F23D64"/>
    <w:p w:rsidR="00F23D64" w:rsidRDefault="00790B04" w:rsidP="00F23D64">
      <w:pPr>
        <w:rPr>
          <w:b/>
        </w:rPr>
      </w:pPr>
      <w:r>
        <w:rPr>
          <w:b/>
        </w:rPr>
        <w:t xml:space="preserve">СТАТЬЯ 35. </w:t>
      </w:r>
      <w:r w:rsidR="00F23D64">
        <w:rPr>
          <w:b/>
        </w:rPr>
        <w:t xml:space="preserve">Полномочия главы </w:t>
      </w:r>
      <w:r w:rsidR="00076E78" w:rsidRPr="00076E78">
        <w:rPr>
          <w:b/>
        </w:rPr>
        <w:t>Белогорьевского</w:t>
      </w:r>
      <w:r w:rsidR="00F23D64">
        <w:rPr>
          <w:b/>
        </w:rPr>
        <w:t xml:space="preserve"> сельского поселения.</w:t>
      </w:r>
    </w:p>
    <w:p w:rsidR="00F23D64" w:rsidRDefault="00F23D64" w:rsidP="00F23D64"/>
    <w:p w:rsidR="0035748E" w:rsidRDefault="00F23D64" w:rsidP="00790B04">
      <w:pPr>
        <w:ind w:firstLine="708"/>
        <w:jc w:val="both"/>
      </w:pPr>
      <w:r>
        <w:t xml:space="preserve">Глава </w:t>
      </w:r>
      <w:r w:rsidR="00076E78" w:rsidRPr="00F02A29">
        <w:t>Белогорьевского</w:t>
      </w:r>
      <w:r w:rsidR="00076E78">
        <w:t xml:space="preserve"> </w:t>
      </w:r>
      <w:r>
        <w:t>сельского поселения обладает следующими полномочиями:</w:t>
      </w:r>
    </w:p>
    <w:p w:rsidR="00F23D64" w:rsidRDefault="00F23D64" w:rsidP="0035748E">
      <w:pPr>
        <w:ind w:firstLine="708"/>
        <w:jc w:val="both"/>
      </w:pPr>
      <w:r>
        <w:t xml:space="preserve">1) представляет </w:t>
      </w:r>
      <w:r w:rsidR="00076E78" w:rsidRPr="00F02A29">
        <w:t>Белогорьевского</w:t>
      </w:r>
      <w: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076E78" w:rsidRPr="00F02A29">
        <w:t>Белогорьевского</w:t>
      </w:r>
      <w:r>
        <w:t xml:space="preserve"> сельского поселения;</w:t>
      </w:r>
    </w:p>
    <w:p w:rsidR="00F23D64" w:rsidRDefault="00790B04" w:rsidP="0035748E">
      <w:pPr>
        <w:ind w:firstLine="708"/>
        <w:jc w:val="both"/>
      </w:pPr>
      <w:r>
        <w:t xml:space="preserve">2) </w:t>
      </w:r>
      <w:r w:rsidR="00F23D64">
        <w:t xml:space="preserve">подписывает и обнародует в порядке, установленном настоящим Уставом, нормативные правовые акты, принятые Советом народных депутатов </w:t>
      </w:r>
      <w:r w:rsidR="00076E78" w:rsidRPr="00F02A29">
        <w:t>Белогорьевского</w:t>
      </w:r>
      <w:r w:rsidR="00076E78">
        <w:t xml:space="preserve"> </w:t>
      </w:r>
      <w:r w:rsidR="00F23D64">
        <w:t>сельского поселения;</w:t>
      </w:r>
    </w:p>
    <w:p w:rsidR="00F23D64" w:rsidRDefault="00790B04" w:rsidP="0035748E">
      <w:pPr>
        <w:ind w:firstLine="708"/>
        <w:jc w:val="both"/>
      </w:pPr>
      <w:r>
        <w:t xml:space="preserve">3) </w:t>
      </w:r>
      <w:r w:rsidR="00F23D64">
        <w:t>издает в пределах своих полномочий правовые акты;</w:t>
      </w:r>
    </w:p>
    <w:p w:rsidR="00F23D64" w:rsidRDefault="00F23D64" w:rsidP="0035748E">
      <w:pPr>
        <w:ind w:firstLine="708"/>
        <w:jc w:val="both"/>
      </w:pPr>
      <w:r>
        <w:t xml:space="preserve">4) вправе требовать созыва внеочередного заседания Совета народных депутатов </w:t>
      </w:r>
      <w:r w:rsidR="00076E78" w:rsidRPr="00F02A29">
        <w:t>Белогорьевского</w:t>
      </w:r>
      <w:r w:rsidR="00790B04">
        <w:t xml:space="preserve"> </w:t>
      </w:r>
      <w:r>
        <w:t>сельского поселения;</w:t>
      </w:r>
    </w:p>
    <w:p w:rsidR="00790B04" w:rsidRDefault="00F23D64" w:rsidP="00790B04">
      <w:pPr>
        <w:autoSpaceDE w:val="0"/>
        <w:ind w:firstLine="708"/>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w:t>
      </w:r>
      <w:r w:rsidR="00790B04">
        <w:t xml:space="preserve"> субъекта Российской Федерации;</w:t>
      </w:r>
    </w:p>
    <w:p w:rsidR="00790B04" w:rsidRDefault="00790B04" w:rsidP="00790B04">
      <w:pPr>
        <w:autoSpaceDE w:val="0"/>
        <w:jc w:val="both"/>
      </w:pPr>
    </w:p>
    <w:p w:rsidR="00F23D64" w:rsidRPr="00790B04" w:rsidRDefault="00790B04" w:rsidP="00790B04">
      <w:pPr>
        <w:autoSpaceDE w:val="0"/>
        <w:jc w:val="both"/>
        <w:rPr>
          <w:b/>
        </w:rPr>
      </w:pPr>
      <w:r>
        <w:rPr>
          <w:b/>
        </w:rPr>
        <w:t xml:space="preserve">СТАТЬЯ 36. Администрация </w:t>
      </w:r>
      <w:r w:rsidR="00076E78" w:rsidRPr="00076E78">
        <w:rPr>
          <w:b/>
        </w:rPr>
        <w:t>Белогорьевского</w:t>
      </w:r>
      <w:r>
        <w:rPr>
          <w:b/>
        </w:rPr>
        <w:t xml:space="preserve"> </w:t>
      </w:r>
      <w:r w:rsidR="00F23D64" w:rsidRPr="00790B04">
        <w:rPr>
          <w:b/>
        </w:rPr>
        <w:t>сельского поселения.</w:t>
      </w:r>
    </w:p>
    <w:p w:rsidR="00F23D64" w:rsidRDefault="00F23D64" w:rsidP="00F23D64">
      <w:pPr>
        <w:pStyle w:val="b0"/>
        <w:ind w:right="-365"/>
        <w:rPr>
          <w:sz w:val="24"/>
          <w:szCs w:val="24"/>
        </w:rPr>
      </w:pPr>
    </w:p>
    <w:p w:rsidR="00F23D64" w:rsidRDefault="0035748E" w:rsidP="0035748E">
      <w:pPr>
        <w:autoSpaceDE w:val="0"/>
        <w:ind w:firstLine="708"/>
        <w:jc w:val="both"/>
      </w:pPr>
      <w:r>
        <w:t xml:space="preserve">1. </w:t>
      </w:r>
      <w:r w:rsidR="00F23D64">
        <w:t xml:space="preserve">Администрация </w:t>
      </w:r>
      <w:r w:rsidR="00076E78" w:rsidRPr="00F02A29">
        <w:t>Белогорьевского</w:t>
      </w:r>
      <w:r w:rsidR="00790B04">
        <w:t xml:space="preserve"> сельского поселения –</w:t>
      </w:r>
      <w:r w:rsidR="00F23D64">
        <w:t xml:space="preserve"> исполнительно</w:t>
      </w:r>
      <w:r w:rsidR="00790B04">
        <w:t xml:space="preserve"> –</w:t>
      </w:r>
      <w:r w:rsidR="00F23D64">
        <w:t xml:space="preserve">распорядительный орган </w:t>
      </w:r>
      <w:r w:rsidR="00076E78" w:rsidRPr="00F02A29">
        <w:t>Белогорьевского</w:t>
      </w:r>
      <w:r w:rsidR="00F23D64">
        <w:t xml:space="preserve"> сельского поселения, возглавляемый главой </w:t>
      </w:r>
      <w:r w:rsidR="00076E78" w:rsidRPr="00F02A29">
        <w:t>Белогорьевского</w:t>
      </w:r>
      <w:r w:rsidR="00F23D64">
        <w:t xml:space="preserve">  сельского поселения на принципах единоначалия.</w:t>
      </w:r>
    </w:p>
    <w:p w:rsidR="00F23D64" w:rsidRPr="00293761" w:rsidRDefault="00F23D64" w:rsidP="00F23D64">
      <w:pPr>
        <w:pStyle w:val="ac"/>
        <w:ind w:firstLine="708"/>
      </w:pPr>
      <w:r w:rsidRPr="00293761">
        <w:t xml:space="preserve">2. Администрация </w:t>
      </w:r>
      <w:r w:rsidR="00076E78" w:rsidRPr="00F02A29">
        <w:rPr>
          <w:szCs w:val="24"/>
        </w:rPr>
        <w:t>Белогорьевского</w:t>
      </w:r>
      <w:r w:rsidRPr="00293761">
        <w:t xml:space="preserve"> сельского поселения обладает правами юридического лица, </w:t>
      </w:r>
      <w:r w:rsidRPr="00790B04">
        <w:t>является муниципальным казенным учреждением, образованным для осуществления управленческих функций, и подлежит государственной регистрации в качестве юридического лица в соответств</w:t>
      </w:r>
      <w:r w:rsidR="00790B04">
        <w:t>ии с федеральным законом.</w:t>
      </w:r>
    </w:p>
    <w:p w:rsidR="00F23D64" w:rsidRDefault="00F23D64" w:rsidP="00790B04">
      <w:pPr>
        <w:pStyle w:val="ConsNormal"/>
        <w:widowControl/>
        <w:ind w:right="-18" w:firstLine="708"/>
        <w:jc w:val="both"/>
        <w:rPr>
          <w:rFonts w:ascii="Times New Roman" w:hAnsi="Times New Roman"/>
          <w:sz w:val="24"/>
          <w:szCs w:val="24"/>
        </w:rPr>
      </w:pPr>
      <w:r>
        <w:rPr>
          <w:rFonts w:ascii="Times New Roman" w:hAnsi="Times New Roman"/>
          <w:sz w:val="24"/>
          <w:szCs w:val="24"/>
        </w:rPr>
        <w:t xml:space="preserve">3. Структура администрации сельского поселения утверждается Советом народных депутатов </w:t>
      </w:r>
      <w:r w:rsidR="00076E78" w:rsidRPr="00F02A29">
        <w:rPr>
          <w:rFonts w:ascii="Times New Roman" w:hAnsi="Times New Roman"/>
          <w:sz w:val="24"/>
          <w:szCs w:val="24"/>
        </w:rPr>
        <w:t>Белогорьевского</w:t>
      </w:r>
      <w:r>
        <w:rPr>
          <w:rFonts w:ascii="Times New Roman" w:hAnsi="Times New Roman"/>
          <w:sz w:val="24"/>
          <w:szCs w:val="24"/>
        </w:rPr>
        <w:t xml:space="preserve"> сельского поселения по представлению главы </w:t>
      </w:r>
      <w:r w:rsidR="00076E78" w:rsidRPr="00F02A29">
        <w:rPr>
          <w:rFonts w:ascii="Times New Roman" w:hAnsi="Times New Roman"/>
          <w:sz w:val="24"/>
          <w:szCs w:val="24"/>
        </w:rPr>
        <w:t>Белогорьевского</w:t>
      </w:r>
      <w:r>
        <w:rPr>
          <w:rFonts w:ascii="Times New Roman" w:hAnsi="Times New Roman"/>
          <w:sz w:val="24"/>
          <w:szCs w:val="24"/>
        </w:rPr>
        <w:t xml:space="preserve">  сельского поселения, возглавляющего администрацию </w:t>
      </w:r>
      <w:r w:rsidR="00076E78" w:rsidRPr="00F02A29">
        <w:rPr>
          <w:rFonts w:ascii="Times New Roman" w:hAnsi="Times New Roman"/>
          <w:sz w:val="24"/>
          <w:szCs w:val="24"/>
        </w:rPr>
        <w:t>Белогорьевского</w:t>
      </w:r>
      <w:r>
        <w:rPr>
          <w:rFonts w:ascii="Times New Roman" w:hAnsi="Times New Roman"/>
          <w:sz w:val="24"/>
          <w:szCs w:val="24"/>
        </w:rPr>
        <w:t xml:space="preserve"> сельского поселения. В структуру администрации </w:t>
      </w:r>
      <w:r w:rsidR="00076E78" w:rsidRPr="00F02A29">
        <w:rPr>
          <w:rFonts w:ascii="Times New Roman" w:hAnsi="Times New Roman"/>
          <w:sz w:val="24"/>
          <w:szCs w:val="24"/>
        </w:rPr>
        <w:t>Белогорьевского</w:t>
      </w:r>
      <w:r>
        <w:rPr>
          <w:rFonts w:ascii="Times New Roman" w:hAnsi="Times New Roman"/>
          <w:sz w:val="24"/>
          <w:szCs w:val="24"/>
        </w:rPr>
        <w:t xml:space="preserve"> сельского поселения могут входить отраслевые (функциональные) и территориальные о</w:t>
      </w:r>
      <w:r w:rsidR="00790B04">
        <w:rPr>
          <w:rFonts w:ascii="Times New Roman" w:hAnsi="Times New Roman"/>
          <w:sz w:val="24"/>
          <w:szCs w:val="24"/>
        </w:rPr>
        <w:t xml:space="preserve">рганы </w:t>
      </w:r>
      <w:r>
        <w:rPr>
          <w:rFonts w:ascii="Times New Roman" w:hAnsi="Times New Roman"/>
          <w:sz w:val="24"/>
          <w:szCs w:val="24"/>
        </w:rPr>
        <w:t>администрации.</w:t>
      </w:r>
    </w:p>
    <w:p w:rsidR="00F23D64" w:rsidRDefault="00F23D64" w:rsidP="00F23D64">
      <w:pPr>
        <w:jc w:val="both"/>
        <w:rPr>
          <w:b/>
        </w:rPr>
      </w:pPr>
    </w:p>
    <w:p w:rsidR="00F23D64" w:rsidRDefault="00E95B08" w:rsidP="00F23D64">
      <w:pPr>
        <w:jc w:val="both"/>
        <w:rPr>
          <w:b/>
        </w:rPr>
      </w:pPr>
      <w:r>
        <w:rPr>
          <w:b/>
        </w:rPr>
        <w:t xml:space="preserve">СТАТЬЯ </w:t>
      </w:r>
      <w:r w:rsidR="00F23D64">
        <w:rPr>
          <w:b/>
        </w:rPr>
        <w:t xml:space="preserve">37. Полномочия администрации </w:t>
      </w:r>
      <w:r w:rsidR="00076E78" w:rsidRPr="00076E78">
        <w:rPr>
          <w:b/>
        </w:rPr>
        <w:t>Белогорьевского</w:t>
      </w:r>
      <w:r w:rsidR="00F23D64">
        <w:rPr>
          <w:b/>
        </w:rPr>
        <w:t xml:space="preserve"> сельского поселения.</w:t>
      </w:r>
    </w:p>
    <w:p w:rsidR="00F23D64" w:rsidRDefault="00F23D64" w:rsidP="00F23D64">
      <w:pPr>
        <w:jc w:val="both"/>
        <w:rPr>
          <w:b/>
        </w:rPr>
      </w:pPr>
    </w:p>
    <w:p w:rsidR="00F23D64" w:rsidRDefault="00F23D64" w:rsidP="00790B04">
      <w:pPr>
        <w:ind w:firstLine="708"/>
        <w:jc w:val="both"/>
      </w:pPr>
      <w:r>
        <w:t xml:space="preserve">1. Администрация </w:t>
      </w:r>
      <w:r w:rsidR="00076E78" w:rsidRPr="00F02A29">
        <w:t>Белогорьевского</w:t>
      </w:r>
      <w:r>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F23D64" w:rsidRDefault="00F23D64" w:rsidP="00F23D64">
      <w:pPr>
        <w:ind w:firstLine="708"/>
        <w:jc w:val="both"/>
      </w:pPr>
      <w:r>
        <w:t xml:space="preserve">2. К полномочиям администрации </w:t>
      </w:r>
      <w:r w:rsidR="00076E78" w:rsidRPr="00F02A29">
        <w:t>Белогорьевского</w:t>
      </w:r>
      <w:r>
        <w:t xml:space="preserve">  сельского поселения относятся:</w:t>
      </w:r>
    </w:p>
    <w:p w:rsidR="00F23D64" w:rsidRDefault="00F23D64" w:rsidP="00F23D64">
      <w:pPr>
        <w:ind w:firstLine="708"/>
        <w:jc w:val="both"/>
      </w:pPr>
      <w:r>
        <w:lastRenderedPageBreak/>
        <w:t xml:space="preserve">1) обеспечение исполнения решений органов местного самоуправления </w:t>
      </w:r>
      <w:r w:rsidR="00076E78" w:rsidRPr="00F02A29">
        <w:t>Белогорьевского</w:t>
      </w:r>
      <w:r>
        <w:t xml:space="preserve"> сельского поселения по реализации вопросов местного значения; </w:t>
      </w:r>
    </w:p>
    <w:p w:rsidR="00F23D64" w:rsidRDefault="00F23D64" w:rsidP="00F23D64">
      <w:pPr>
        <w:ind w:firstLine="708"/>
        <w:jc w:val="both"/>
      </w:pPr>
      <w:r>
        <w:t xml:space="preserve">2) обеспечение исполнения органами местного самоуправления </w:t>
      </w:r>
      <w:r w:rsidR="00076E78" w:rsidRPr="00F02A29">
        <w:t>Белогорьевского</w:t>
      </w:r>
      <w:r>
        <w:t xml:space="preserve">  сельского поселения полномочий по решению вопросов местного значения </w:t>
      </w:r>
      <w:r w:rsidR="00076E78" w:rsidRPr="00F02A29">
        <w:t>Белогорьевского</w:t>
      </w:r>
      <w:r w:rsidR="00790B04">
        <w:t xml:space="preserve"> </w:t>
      </w:r>
      <w:r>
        <w:t>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w:t>
      </w:r>
    </w:p>
    <w:p w:rsidR="00F23D64" w:rsidRDefault="00F23D64" w:rsidP="00F23D64">
      <w:pPr>
        <w:ind w:firstLine="708"/>
        <w:jc w:val="both"/>
      </w:pPr>
      <w: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F23D64" w:rsidRDefault="00F23D64" w:rsidP="00F23D64">
      <w:pPr>
        <w:ind w:firstLine="708"/>
        <w:jc w:val="both"/>
      </w:pPr>
      <w:r>
        <w:t>4) иные полномочия, определенными федеральными законами и законами Воронежской области, настоящим Уставом.</w:t>
      </w:r>
    </w:p>
    <w:p w:rsidR="00F23D64" w:rsidRDefault="00F23D64" w:rsidP="00790B04">
      <w:pPr>
        <w:pStyle w:val="b0"/>
        <w:tabs>
          <w:tab w:val="left" w:pos="851"/>
        </w:tabs>
        <w:ind w:right="-18" w:firstLine="709"/>
        <w:jc w:val="both"/>
        <w:rPr>
          <w:sz w:val="24"/>
          <w:szCs w:val="24"/>
        </w:rPr>
      </w:pPr>
      <w:r>
        <w:rPr>
          <w:sz w:val="24"/>
          <w:szCs w:val="24"/>
        </w:rPr>
        <w:t xml:space="preserve">3. В целях реализации полномочий, указанных в части 2 настоящей статьи глава </w:t>
      </w:r>
      <w:r w:rsidR="00E53D4B" w:rsidRPr="00F02A29">
        <w:rPr>
          <w:sz w:val="24"/>
          <w:szCs w:val="24"/>
        </w:rPr>
        <w:t>Белогорьевского</w:t>
      </w:r>
      <w:r w:rsidR="00790B04">
        <w:rPr>
          <w:sz w:val="24"/>
          <w:szCs w:val="24"/>
        </w:rPr>
        <w:t xml:space="preserve"> </w:t>
      </w:r>
      <w:r>
        <w:rPr>
          <w:sz w:val="24"/>
          <w:szCs w:val="24"/>
        </w:rPr>
        <w:t xml:space="preserve">сельского поселения, возглавляющий администрацию </w:t>
      </w:r>
      <w:r w:rsidR="00E53D4B" w:rsidRPr="00F02A29">
        <w:rPr>
          <w:sz w:val="24"/>
          <w:szCs w:val="24"/>
        </w:rPr>
        <w:t>Белогорьевского</w:t>
      </w:r>
      <w:r>
        <w:rPr>
          <w:sz w:val="24"/>
          <w:szCs w:val="24"/>
        </w:rPr>
        <w:t xml:space="preserve">  сельского поселения:</w:t>
      </w:r>
    </w:p>
    <w:p w:rsidR="00F23D64" w:rsidRDefault="00790B04" w:rsidP="00790B04">
      <w:pPr>
        <w:pStyle w:val="b0"/>
        <w:tabs>
          <w:tab w:val="left" w:pos="851"/>
        </w:tabs>
        <w:ind w:right="-18" w:firstLine="709"/>
        <w:jc w:val="both"/>
        <w:rPr>
          <w:sz w:val="24"/>
          <w:szCs w:val="24"/>
        </w:rPr>
      </w:pPr>
      <w:r>
        <w:rPr>
          <w:sz w:val="24"/>
          <w:szCs w:val="24"/>
        </w:rPr>
        <w:t xml:space="preserve">1) обладает правом </w:t>
      </w:r>
      <w:r w:rsidR="00F23D64">
        <w:rPr>
          <w:sz w:val="24"/>
          <w:szCs w:val="24"/>
        </w:rPr>
        <w:t xml:space="preserve">внесения в Совет народных депутатов </w:t>
      </w:r>
      <w:r w:rsidR="00E53D4B" w:rsidRPr="00F02A29">
        <w:rPr>
          <w:sz w:val="24"/>
          <w:szCs w:val="24"/>
        </w:rPr>
        <w:t>Белогорьевского</w:t>
      </w:r>
      <w:r w:rsidR="00F23D64">
        <w:rPr>
          <w:sz w:val="24"/>
          <w:szCs w:val="24"/>
        </w:rPr>
        <w:t xml:space="preserve">  сельского поселения проектов муниципальных правовых актов; </w:t>
      </w:r>
    </w:p>
    <w:p w:rsidR="00F23D64" w:rsidRDefault="00F23D64" w:rsidP="00790B04">
      <w:pPr>
        <w:pStyle w:val="b0"/>
        <w:tabs>
          <w:tab w:val="left" w:pos="851"/>
        </w:tabs>
        <w:ind w:right="-18" w:firstLine="709"/>
        <w:jc w:val="both"/>
        <w:rPr>
          <w:sz w:val="24"/>
          <w:szCs w:val="24"/>
        </w:rPr>
      </w:pPr>
      <w:r>
        <w:rPr>
          <w:sz w:val="24"/>
          <w:szCs w:val="24"/>
        </w:rPr>
        <w:t xml:space="preserve">2) представляет на утверждение Совета народных депутатов </w:t>
      </w:r>
      <w:r w:rsidR="00E53D4B" w:rsidRPr="00F02A29">
        <w:rPr>
          <w:sz w:val="24"/>
          <w:szCs w:val="24"/>
        </w:rPr>
        <w:t>Белогорьевского</w:t>
      </w:r>
      <w:r>
        <w:rPr>
          <w:sz w:val="24"/>
          <w:szCs w:val="24"/>
        </w:rPr>
        <w:t xml:space="preserve"> сельского поселения структуру администрации </w:t>
      </w:r>
      <w:r w:rsidR="00E53D4B" w:rsidRPr="00F02A29">
        <w:rPr>
          <w:sz w:val="24"/>
          <w:szCs w:val="24"/>
        </w:rPr>
        <w:t>Белогорьевского</w:t>
      </w:r>
      <w:r>
        <w:rPr>
          <w:sz w:val="24"/>
          <w:szCs w:val="24"/>
        </w:rPr>
        <w:t xml:space="preserve"> с</w:t>
      </w:r>
      <w:r>
        <w:rPr>
          <w:bCs/>
          <w:sz w:val="24"/>
          <w:szCs w:val="24"/>
        </w:rPr>
        <w:t>ельского поселения</w:t>
      </w:r>
      <w:r>
        <w:rPr>
          <w:sz w:val="24"/>
          <w:szCs w:val="24"/>
        </w:rPr>
        <w:t>;</w:t>
      </w:r>
    </w:p>
    <w:p w:rsidR="00F23D64" w:rsidRDefault="00790B04" w:rsidP="00790B04">
      <w:pPr>
        <w:pStyle w:val="b0"/>
        <w:tabs>
          <w:tab w:val="left" w:pos="851"/>
        </w:tabs>
        <w:ind w:right="-18" w:firstLine="709"/>
        <w:jc w:val="both"/>
        <w:rPr>
          <w:sz w:val="24"/>
          <w:szCs w:val="24"/>
        </w:rPr>
      </w:pPr>
      <w:r>
        <w:rPr>
          <w:sz w:val="24"/>
          <w:szCs w:val="24"/>
        </w:rPr>
        <w:t xml:space="preserve">3) </w:t>
      </w:r>
      <w:r w:rsidR="00F23D64">
        <w:rPr>
          <w:sz w:val="24"/>
          <w:szCs w:val="24"/>
        </w:rPr>
        <w:t>вносит на утвержд</w:t>
      </w:r>
      <w:r w:rsidR="005C2A48">
        <w:rPr>
          <w:sz w:val="24"/>
          <w:szCs w:val="24"/>
        </w:rPr>
        <w:t xml:space="preserve">ение Совета народных депутатов </w:t>
      </w:r>
      <w:r w:rsidR="00E53D4B" w:rsidRPr="00F02A29">
        <w:rPr>
          <w:sz w:val="24"/>
          <w:szCs w:val="24"/>
        </w:rPr>
        <w:t>Белогорьевского</w:t>
      </w:r>
      <w:r w:rsidR="00F23D64">
        <w:rPr>
          <w:sz w:val="24"/>
          <w:szCs w:val="24"/>
        </w:rPr>
        <w:t xml:space="preserve"> сельского поселения проекты местного бюджета, программ, планов развития экономической и социально-трудовой сферы </w:t>
      </w:r>
      <w:r w:rsidR="00E53D4B" w:rsidRPr="00F02A29">
        <w:rPr>
          <w:sz w:val="24"/>
          <w:szCs w:val="24"/>
        </w:rPr>
        <w:t>Белогорьевского</w:t>
      </w:r>
      <w:r w:rsidR="00F23D64">
        <w:rPr>
          <w:sz w:val="24"/>
          <w:szCs w:val="24"/>
        </w:rPr>
        <w:t xml:space="preserve"> сельского поселения, организует их исполнение;</w:t>
      </w:r>
    </w:p>
    <w:p w:rsidR="00F23D64" w:rsidRDefault="00F23D64" w:rsidP="00790B04">
      <w:pPr>
        <w:pStyle w:val="b0"/>
        <w:tabs>
          <w:tab w:val="left" w:pos="851"/>
        </w:tabs>
        <w:ind w:right="-18" w:firstLine="709"/>
        <w:jc w:val="both"/>
        <w:rPr>
          <w:sz w:val="24"/>
          <w:szCs w:val="24"/>
        </w:rPr>
      </w:pPr>
      <w:r>
        <w:rPr>
          <w:sz w:val="24"/>
          <w:szCs w:val="24"/>
        </w:rPr>
        <w:t xml:space="preserve">4) организует и контролирует в пределах своей компетенции выполнение решений Совета народных депутатов </w:t>
      </w:r>
      <w:r w:rsidR="00E53D4B" w:rsidRPr="00F02A29">
        <w:rPr>
          <w:sz w:val="24"/>
          <w:szCs w:val="24"/>
        </w:rPr>
        <w:t>Белогорьевского</w:t>
      </w:r>
      <w:r>
        <w:rPr>
          <w:sz w:val="24"/>
          <w:szCs w:val="24"/>
        </w:rPr>
        <w:t xml:space="preserve"> сельского поселения, собственных решений органами местного самоуправления, предприятиями, учреждениями, организациями, гражданами и должностными лицами на территории  </w:t>
      </w:r>
      <w:r w:rsidR="00E53D4B" w:rsidRPr="00F02A29">
        <w:rPr>
          <w:sz w:val="24"/>
          <w:szCs w:val="24"/>
        </w:rPr>
        <w:t>Белогорьевского</w:t>
      </w:r>
      <w:r>
        <w:rPr>
          <w:sz w:val="24"/>
          <w:szCs w:val="24"/>
        </w:rPr>
        <w:t xml:space="preserve"> сельского поселения; </w:t>
      </w:r>
    </w:p>
    <w:p w:rsidR="00F23D64" w:rsidRDefault="00F23D64" w:rsidP="00790B04">
      <w:pPr>
        <w:pStyle w:val="b0"/>
        <w:tabs>
          <w:tab w:val="left" w:pos="851"/>
        </w:tabs>
        <w:ind w:right="-18" w:firstLine="709"/>
        <w:jc w:val="both"/>
        <w:rPr>
          <w:sz w:val="24"/>
          <w:szCs w:val="24"/>
        </w:rPr>
      </w:pPr>
      <w:r>
        <w:rPr>
          <w:sz w:val="24"/>
          <w:szCs w:val="24"/>
        </w:rPr>
        <w:t xml:space="preserve">5) представляет на согласование с Советом народных депутатов </w:t>
      </w:r>
      <w:r w:rsidR="00E53D4B" w:rsidRPr="00F02A29">
        <w:rPr>
          <w:sz w:val="24"/>
          <w:szCs w:val="24"/>
        </w:rPr>
        <w:t>Белогорьевского</w:t>
      </w:r>
      <w:r>
        <w:rPr>
          <w:sz w:val="24"/>
          <w:szCs w:val="24"/>
        </w:rPr>
        <w:t xml:space="preserve"> сельского поселения кандидатуры для назначения на должности заместителя главы администрации, иных должностных лиц в соответствии с настоящим Уставом;</w:t>
      </w:r>
    </w:p>
    <w:p w:rsidR="00F23D64" w:rsidRDefault="00F23D64" w:rsidP="00790B04">
      <w:pPr>
        <w:pStyle w:val="b0"/>
        <w:tabs>
          <w:tab w:val="left" w:pos="851"/>
        </w:tabs>
        <w:ind w:right="-18" w:firstLine="709"/>
        <w:jc w:val="both"/>
        <w:rPr>
          <w:sz w:val="24"/>
          <w:szCs w:val="24"/>
        </w:rPr>
      </w:pPr>
      <w:r>
        <w:rPr>
          <w:sz w:val="24"/>
          <w:szCs w:val="24"/>
        </w:rPr>
        <w:t>6)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F23D64" w:rsidRDefault="00F23D64" w:rsidP="00790B04">
      <w:pPr>
        <w:pStyle w:val="b0"/>
        <w:tabs>
          <w:tab w:val="left" w:pos="851"/>
        </w:tabs>
        <w:ind w:right="-18" w:firstLine="709"/>
        <w:jc w:val="both"/>
        <w:rPr>
          <w:sz w:val="24"/>
          <w:szCs w:val="24"/>
        </w:rPr>
      </w:pPr>
      <w:r>
        <w:rPr>
          <w:sz w:val="24"/>
          <w:szCs w:val="24"/>
        </w:rPr>
        <w:t>7)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F23D64" w:rsidRDefault="00F23D64" w:rsidP="00790B04">
      <w:pPr>
        <w:pStyle w:val="b0"/>
        <w:tabs>
          <w:tab w:val="left" w:pos="851"/>
        </w:tabs>
        <w:ind w:right="-18" w:firstLine="709"/>
        <w:jc w:val="both"/>
        <w:rPr>
          <w:sz w:val="24"/>
          <w:szCs w:val="24"/>
        </w:rPr>
      </w:pPr>
      <w:r>
        <w:rPr>
          <w:sz w:val="24"/>
          <w:szCs w:val="24"/>
        </w:rPr>
        <w:t xml:space="preserve">8) принимает меры по защите интересов </w:t>
      </w:r>
      <w:r w:rsidR="00E53D4B" w:rsidRPr="00F02A29">
        <w:rPr>
          <w:sz w:val="24"/>
          <w:szCs w:val="24"/>
        </w:rPr>
        <w:t>Белогорьевского</w:t>
      </w:r>
      <w:r>
        <w:rPr>
          <w:sz w:val="24"/>
          <w:szCs w:val="24"/>
        </w:rPr>
        <w:t xml:space="preserve"> сельского поселения в государственных и иных органах, в том числе в суде, арбитражном суде;</w:t>
      </w:r>
    </w:p>
    <w:p w:rsidR="00F23D64" w:rsidRDefault="00F23D64" w:rsidP="00790B04">
      <w:pPr>
        <w:pStyle w:val="b0"/>
        <w:tabs>
          <w:tab w:val="left" w:pos="851"/>
        </w:tabs>
        <w:ind w:right="-18" w:firstLine="709"/>
        <w:jc w:val="both"/>
        <w:rPr>
          <w:sz w:val="24"/>
          <w:szCs w:val="24"/>
        </w:rPr>
      </w:pPr>
      <w:r>
        <w:rPr>
          <w:bCs/>
          <w:sz w:val="24"/>
          <w:szCs w:val="24"/>
        </w:rPr>
        <w:t xml:space="preserve">9) осуществляет иные функции, предусмотренные федеральным законодательством, законодательством Воронежской области, настоящим Уставом, </w:t>
      </w:r>
      <w:r>
        <w:rPr>
          <w:sz w:val="24"/>
          <w:szCs w:val="24"/>
        </w:rPr>
        <w:t xml:space="preserve">нормативными правовыми актами Совета народных депутатов </w:t>
      </w:r>
      <w:r w:rsidR="00E53D4B" w:rsidRPr="00F02A29">
        <w:rPr>
          <w:sz w:val="24"/>
          <w:szCs w:val="24"/>
        </w:rPr>
        <w:t>Белогорьевского</w:t>
      </w:r>
      <w:r>
        <w:rPr>
          <w:sz w:val="24"/>
          <w:szCs w:val="24"/>
        </w:rPr>
        <w:t xml:space="preserve"> сельского поселения.</w:t>
      </w:r>
    </w:p>
    <w:p w:rsidR="00F23D64" w:rsidRDefault="00F23D64" w:rsidP="00F23D64">
      <w:pPr>
        <w:tabs>
          <w:tab w:val="left" w:pos="600"/>
        </w:tabs>
        <w:autoSpaceDE w:val="0"/>
        <w:jc w:val="both"/>
        <w:rPr>
          <w:rFonts w:eastAsia="Arial CYR" w:cs="Arial CYR"/>
          <w:b/>
          <w:bCs/>
        </w:rPr>
      </w:pPr>
    </w:p>
    <w:p w:rsidR="00F23D64" w:rsidRPr="00293761" w:rsidRDefault="00E95B08" w:rsidP="00ED67F6">
      <w:pPr>
        <w:tabs>
          <w:tab w:val="left" w:pos="1248"/>
        </w:tabs>
        <w:autoSpaceDE w:val="0"/>
        <w:jc w:val="both"/>
        <w:rPr>
          <w:rFonts w:eastAsia="Arial CYR" w:cs="Arial CYR"/>
          <w:b/>
          <w:bCs/>
        </w:rPr>
      </w:pPr>
      <w:r>
        <w:rPr>
          <w:rFonts w:eastAsia="Arial CYR" w:cs="Arial CYR"/>
          <w:b/>
          <w:bCs/>
        </w:rPr>
        <w:t xml:space="preserve">СТАТЬЯ </w:t>
      </w:r>
      <w:r w:rsidR="00F23D64" w:rsidRPr="00293761">
        <w:rPr>
          <w:rFonts w:eastAsia="Arial CYR" w:cs="Arial CYR"/>
          <w:b/>
          <w:bCs/>
        </w:rPr>
        <w:t xml:space="preserve">37.1. Органы местного самоуправления </w:t>
      </w:r>
      <w:r w:rsidR="00E53D4B" w:rsidRPr="00E53D4B">
        <w:rPr>
          <w:b/>
        </w:rPr>
        <w:t>Белогорьевского</w:t>
      </w:r>
      <w:r w:rsidR="00F23D64" w:rsidRPr="005C2A48">
        <w:rPr>
          <w:rFonts w:eastAsia="Arial CYR" w:cs="Arial CYR"/>
          <w:b/>
          <w:bCs/>
        </w:rPr>
        <w:t xml:space="preserve"> </w:t>
      </w:r>
      <w:r w:rsidR="00F23D64" w:rsidRPr="00293761">
        <w:rPr>
          <w:rFonts w:eastAsia="Arial CYR" w:cs="Arial CYR"/>
          <w:b/>
          <w:bCs/>
        </w:rPr>
        <w:t>сельского поселения, осуществляющие муниципальный контроль.</w:t>
      </w:r>
    </w:p>
    <w:p w:rsidR="00F23D64" w:rsidRPr="00293761" w:rsidRDefault="00F23D64" w:rsidP="00F23D64">
      <w:pPr>
        <w:tabs>
          <w:tab w:val="left" w:pos="600"/>
        </w:tabs>
        <w:autoSpaceDE w:val="0"/>
        <w:jc w:val="both"/>
        <w:rPr>
          <w:rFonts w:eastAsia="Arial CYR" w:cs="Arial CYR"/>
          <w:bCs/>
        </w:rPr>
      </w:pPr>
      <w:r w:rsidRPr="00293761">
        <w:rPr>
          <w:rFonts w:eastAsia="Arial CYR" w:cs="Arial CYR"/>
          <w:bCs/>
        </w:rPr>
        <w:tab/>
      </w:r>
    </w:p>
    <w:p w:rsidR="00F23D64" w:rsidRPr="00293761" w:rsidRDefault="00F23D64" w:rsidP="00790B04">
      <w:pPr>
        <w:tabs>
          <w:tab w:val="left" w:pos="600"/>
        </w:tabs>
        <w:autoSpaceDE w:val="0"/>
        <w:ind w:firstLine="709"/>
        <w:jc w:val="both"/>
        <w:rPr>
          <w:rFonts w:eastAsia="Arial CYR" w:cs="Arial CYR"/>
        </w:rPr>
      </w:pPr>
      <w:r w:rsidRPr="00293761">
        <w:rPr>
          <w:rFonts w:eastAsia="Arial CYR" w:cs="Arial CYR"/>
        </w:rPr>
        <w:t xml:space="preserve">1. Органом местного самоуправления, уполномоченным на осуществление муниципального контроля на территории </w:t>
      </w:r>
      <w:r w:rsidR="00E53D4B" w:rsidRPr="00F02A29">
        <w:t>Белогорьевского</w:t>
      </w:r>
      <w:r w:rsidRPr="00293761">
        <w:rPr>
          <w:rFonts w:eastAsia="Arial CYR" w:cs="Arial CYR"/>
        </w:rPr>
        <w:t xml:space="preserve"> сельского поселения, является администрация </w:t>
      </w:r>
      <w:r w:rsidR="00E53D4B" w:rsidRPr="00F02A29">
        <w:t>Белогорьевского</w:t>
      </w:r>
      <w:r w:rsidRPr="00293761">
        <w:rPr>
          <w:rFonts w:eastAsia="Arial CYR" w:cs="Arial CYR"/>
        </w:rPr>
        <w:t xml:space="preserve"> сельского поселения.</w:t>
      </w:r>
    </w:p>
    <w:p w:rsidR="00F23D64" w:rsidRPr="00293761" w:rsidRDefault="00F23D64" w:rsidP="00790B04">
      <w:pPr>
        <w:tabs>
          <w:tab w:val="left" w:pos="600"/>
        </w:tabs>
        <w:autoSpaceDE w:val="0"/>
        <w:ind w:firstLine="709"/>
        <w:jc w:val="both"/>
        <w:rPr>
          <w:rFonts w:eastAsia="Arial CYR" w:cs="Arial CYR"/>
        </w:rPr>
      </w:pPr>
      <w:r w:rsidRPr="00293761">
        <w:rPr>
          <w:rFonts w:eastAsia="Arial CYR" w:cs="Arial CYR"/>
        </w:rPr>
        <w:t xml:space="preserve">Должностными лицами администрации </w:t>
      </w:r>
      <w:r w:rsidR="00E53D4B" w:rsidRPr="00F02A29">
        <w:t>Белогорьевского</w:t>
      </w:r>
      <w:r w:rsidRPr="00293761">
        <w:rPr>
          <w:rFonts w:eastAsia="Arial CYR" w:cs="Arial CYR"/>
        </w:rPr>
        <w:t xml:space="preserve"> сельского поселения, уполномоченными на осуществление муниципального контроля, являются глава  </w:t>
      </w:r>
      <w:r w:rsidR="00E53D4B" w:rsidRPr="00F02A29">
        <w:t>Белогорьевского</w:t>
      </w:r>
      <w:r w:rsidRPr="00293761">
        <w:rPr>
          <w:rFonts w:eastAsia="Arial CYR" w:cs="Arial CYR"/>
        </w:rPr>
        <w:t xml:space="preserve"> сельского поселения, исполняющий полномочия главы администрации </w:t>
      </w:r>
      <w:r w:rsidR="00E53D4B" w:rsidRPr="00F02A29">
        <w:lastRenderedPageBreak/>
        <w:t>Белогорьевского</w:t>
      </w:r>
      <w:r w:rsidRPr="00293761">
        <w:rPr>
          <w:rFonts w:eastAsia="Arial CYR" w:cs="Arial CYR"/>
        </w:rPr>
        <w:t xml:space="preserve"> сельского поселения, заместитель главы администрации </w:t>
      </w:r>
      <w:r w:rsidR="00E53D4B" w:rsidRPr="00F02A29">
        <w:t>Белогорьевского</w:t>
      </w:r>
      <w:r w:rsidRPr="00293761">
        <w:rPr>
          <w:rFonts w:eastAsia="Arial CYR" w:cs="Arial CYR"/>
        </w:rPr>
        <w:t xml:space="preserve"> сельского поселения.</w:t>
      </w:r>
    </w:p>
    <w:p w:rsidR="00F23D64" w:rsidRPr="00293761" w:rsidRDefault="00F23D64" w:rsidP="00790B04">
      <w:pPr>
        <w:tabs>
          <w:tab w:val="left" w:pos="600"/>
        </w:tabs>
        <w:autoSpaceDE w:val="0"/>
        <w:ind w:firstLine="709"/>
        <w:jc w:val="both"/>
        <w:rPr>
          <w:rFonts w:eastAsia="Arial CYR" w:cs="Arial CYR"/>
        </w:rPr>
      </w:pPr>
      <w:r w:rsidRPr="00293761">
        <w:rPr>
          <w:rFonts w:eastAsia="Arial CYR" w:cs="Arial CYR"/>
        </w:rPr>
        <w:t xml:space="preserve">Перечень полномочий указанных должностных лиц определяется в соответствии с муниципальными правовыми актами </w:t>
      </w:r>
      <w:r w:rsidR="00E53D4B" w:rsidRPr="00F02A29">
        <w:t>Белогорьевского</w:t>
      </w:r>
      <w:r w:rsidRPr="00293761">
        <w:rPr>
          <w:rFonts w:eastAsia="Arial CYR" w:cs="Arial CYR"/>
        </w:rPr>
        <w:t xml:space="preserve"> сельского поселения.</w:t>
      </w:r>
    </w:p>
    <w:p w:rsidR="00F23D64" w:rsidRPr="00293761" w:rsidRDefault="00F23D64" w:rsidP="00790B04">
      <w:pPr>
        <w:tabs>
          <w:tab w:val="left" w:pos="600"/>
        </w:tabs>
        <w:autoSpaceDE w:val="0"/>
        <w:ind w:firstLine="709"/>
        <w:jc w:val="both"/>
        <w:rPr>
          <w:rFonts w:eastAsia="Arial CYR" w:cs="Arial CYR"/>
        </w:rPr>
      </w:pPr>
      <w:r w:rsidRPr="00293761">
        <w:rPr>
          <w:rFonts w:eastAsia="Arial CYR" w:cs="Arial CYR"/>
        </w:rPr>
        <w:t xml:space="preserve">2. К полномочиям администрации </w:t>
      </w:r>
      <w:r w:rsidR="00E53D4B" w:rsidRPr="00F02A29">
        <w:t>Белогорьевского</w:t>
      </w:r>
      <w:r w:rsidR="00E53D4B" w:rsidRPr="00293761">
        <w:rPr>
          <w:rFonts w:eastAsia="Arial CYR" w:cs="Arial CYR"/>
        </w:rPr>
        <w:t xml:space="preserve"> </w:t>
      </w:r>
      <w:r w:rsidRPr="00293761">
        <w:rPr>
          <w:rFonts w:eastAsia="Arial CYR" w:cs="Arial CYR"/>
        </w:rPr>
        <w:t>сельского поселения при осуществлении муниципального контроля относятся:</w:t>
      </w:r>
    </w:p>
    <w:p w:rsidR="00ED67F6" w:rsidRPr="00790B04" w:rsidRDefault="00F23D64" w:rsidP="00ED67F6">
      <w:pPr>
        <w:autoSpaceDE w:val="0"/>
        <w:autoSpaceDN w:val="0"/>
        <w:adjustRightInd w:val="0"/>
        <w:ind w:firstLine="709"/>
        <w:jc w:val="both"/>
      </w:pPr>
      <w:r w:rsidRPr="00790B04">
        <w:t xml:space="preserve">1) </w:t>
      </w:r>
      <w:r w:rsidR="004816A1" w:rsidRPr="00790B04">
        <w:rPr>
          <w:rFonts w:eastAsia="Calibri"/>
        </w:rPr>
        <w:t xml:space="preserve">организация и осуществление муниципального контроля на территории </w:t>
      </w:r>
      <w:r w:rsidR="00E53D4B" w:rsidRPr="00F02A29">
        <w:t>Белогорьевского</w:t>
      </w:r>
      <w:r w:rsidR="004816A1" w:rsidRPr="00790B04">
        <w:rPr>
          <w:rFonts w:eastAsia="Calibri"/>
        </w:rPr>
        <w:t xml:space="preserve"> сельского поселения.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народных депутатов </w:t>
      </w:r>
      <w:r w:rsidR="00E53D4B" w:rsidRPr="00F02A29">
        <w:t>Белогорьевского</w:t>
      </w:r>
      <w:r w:rsidR="004816A1" w:rsidRPr="00790B04">
        <w:rPr>
          <w:rFonts w:eastAsia="Calibri"/>
        </w:rPr>
        <w:t xml:space="preserve"> сельского поселения</w:t>
      </w:r>
      <w:r w:rsidR="00790B04" w:rsidRPr="00790B04">
        <w:rPr>
          <w:rFonts w:eastAsia="Calibri"/>
        </w:rPr>
        <w:t>;</w:t>
      </w:r>
    </w:p>
    <w:p w:rsidR="00F23D64" w:rsidRPr="00293761" w:rsidRDefault="00F23D64" w:rsidP="00F23D64">
      <w:pPr>
        <w:tabs>
          <w:tab w:val="left" w:pos="709"/>
        </w:tabs>
        <w:ind w:firstLine="709"/>
        <w:jc w:val="both"/>
      </w:pPr>
      <w:r w:rsidRPr="00293761">
        <w:t>2) организация и осуществление регионального государственного  контроля (надзора), полномочиями по осуществлению которого наделены о</w:t>
      </w:r>
      <w:r w:rsidR="00790B04">
        <w:t>рганы местного самоуправления;</w:t>
      </w:r>
    </w:p>
    <w:p w:rsidR="00F23D64" w:rsidRPr="00790B04" w:rsidRDefault="00F23D64" w:rsidP="00ED67F6">
      <w:pPr>
        <w:autoSpaceDE w:val="0"/>
        <w:autoSpaceDN w:val="0"/>
        <w:adjustRightInd w:val="0"/>
        <w:ind w:firstLine="709"/>
        <w:jc w:val="both"/>
      </w:pPr>
      <w:r w:rsidRPr="00790B04">
        <w:t xml:space="preserve">3) </w:t>
      </w:r>
      <w:r w:rsidR="004816A1" w:rsidRPr="00790B04">
        <w:rPr>
          <w:rFonts w:eastAsia="Calibri"/>
        </w:rPr>
        <w:t>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Воронежской области,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r w:rsidR="00ED67F6" w:rsidRPr="00790B04">
        <w:t>;</w:t>
      </w:r>
    </w:p>
    <w:p w:rsidR="00F23D64" w:rsidRPr="00293761" w:rsidRDefault="00F23D64" w:rsidP="00F23D64">
      <w:pPr>
        <w:tabs>
          <w:tab w:val="left" w:pos="709"/>
        </w:tabs>
        <w:ind w:firstLine="709"/>
        <w:jc w:val="both"/>
      </w:pPr>
      <w:r w:rsidRPr="00293761">
        <w:t xml:space="preserve">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w:t>
      </w:r>
    </w:p>
    <w:p w:rsidR="00F23D64" w:rsidRPr="00293761" w:rsidRDefault="00F23D64" w:rsidP="00F23D64">
      <w:pPr>
        <w:tabs>
          <w:tab w:val="left" w:pos="709"/>
        </w:tabs>
        <w:ind w:firstLine="709"/>
        <w:jc w:val="both"/>
      </w:pPr>
      <w:r w:rsidRPr="00293761">
        <w:t>5)осуществление иных предусмотренных федеральными законами, законами и иными нормативными правовыми актами Воронежской области  полномочий.</w:t>
      </w:r>
    </w:p>
    <w:p w:rsidR="00F23D64" w:rsidRPr="00293761" w:rsidRDefault="00F23D64" w:rsidP="007346BA">
      <w:pPr>
        <w:ind w:firstLine="708"/>
        <w:jc w:val="both"/>
      </w:pPr>
      <w:r w:rsidRPr="00293761">
        <w:rPr>
          <w:rFonts w:eastAsia="Arial CYR" w:cs="Arial CYR"/>
        </w:rPr>
        <w:t xml:space="preserve">3. Порядок организации, осуществления муниципального контроля в соответствующей сфере деятельности определяется в соответствии с Федеральным законом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нормативными правовыми актами Воронежской области, а также муниципальными правовыми актами </w:t>
      </w:r>
      <w:r w:rsidR="00E53D4B" w:rsidRPr="00F02A29">
        <w:t>Белогорьевского</w:t>
      </w:r>
      <w:r w:rsidRPr="00293761">
        <w:rPr>
          <w:rFonts w:eastAsia="Arial CYR" w:cs="Arial CYR"/>
        </w:rPr>
        <w:t xml:space="preserve"> сельского поселения </w:t>
      </w:r>
      <w:r w:rsidRPr="00293761">
        <w:t>(в ред. решения от 06.09.2012г №85)</w:t>
      </w:r>
      <w:r w:rsidRPr="00293761">
        <w:rPr>
          <w:rFonts w:eastAsia="Arial CYR"/>
        </w:rPr>
        <w:t>.</w:t>
      </w:r>
    </w:p>
    <w:p w:rsidR="00F23D64" w:rsidRPr="00293761" w:rsidRDefault="00F23D64" w:rsidP="00F23D64">
      <w:pPr>
        <w:pStyle w:val="b0"/>
        <w:ind w:right="-365"/>
        <w:rPr>
          <w:sz w:val="24"/>
          <w:szCs w:val="24"/>
        </w:rPr>
      </w:pPr>
    </w:p>
    <w:p w:rsidR="00F23D64" w:rsidRPr="00293761" w:rsidRDefault="00F23D64" w:rsidP="00E95B08">
      <w:pPr>
        <w:autoSpaceDE w:val="0"/>
        <w:autoSpaceDN w:val="0"/>
        <w:adjustRightInd w:val="0"/>
        <w:jc w:val="both"/>
        <w:outlineLvl w:val="1"/>
        <w:rPr>
          <w:b/>
        </w:rPr>
      </w:pPr>
      <w:r w:rsidRPr="00293761">
        <w:rPr>
          <w:rFonts w:eastAsia="Arial CYR"/>
          <w:b/>
        </w:rPr>
        <w:t xml:space="preserve">СТАТЬЯ 38. </w:t>
      </w:r>
      <w:r w:rsidR="00E95B08">
        <w:rPr>
          <w:b/>
        </w:rPr>
        <w:t xml:space="preserve">Контрольно – </w:t>
      </w:r>
      <w:r w:rsidRPr="00293761">
        <w:rPr>
          <w:b/>
        </w:rPr>
        <w:t xml:space="preserve">счетный орган </w:t>
      </w:r>
      <w:r w:rsidR="00E53D4B" w:rsidRPr="00E53D4B">
        <w:rPr>
          <w:b/>
        </w:rPr>
        <w:t>Белогорьевского</w:t>
      </w:r>
      <w:r w:rsidRPr="00E53D4B">
        <w:rPr>
          <w:b/>
        </w:rPr>
        <w:t xml:space="preserve"> </w:t>
      </w:r>
      <w:r w:rsidRPr="00293761">
        <w:rPr>
          <w:b/>
        </w:rPr>
        <w:t>сельского поселения.</w:t>
      </w:r>
    </w:p>
    <w:p w:rsidR="00F23D64" w:rsidRPr="00293761" w:rsidRDefault="00F23D64" w:rsidP="00F23D64">
      <w:pPr>
        <w:autoSpaceDE w:val="0"/>
        <w:autoSpaceDN w:val="0"/>
        <w:adjustRightInd w:val="0"/>
        <w:ind w:firstLine="720"/>
        <w:jc w:val="both"/>
        <w:outlineLvl w:val="0"/>
        <w:rPr>
          <w:b/>
        </w:rPr>
      </w:pPr>
    </w:p>
    <w:p w:rsidR="00F23D64" w:rsidRPr="00293761" w:rsidRDefault="00F23D64" w:rsidP="007346BA">
      <w:pPr>
        <w:autoSpaceDE w:val="0"/>
        <w:autoSpaceDN w:val="0"/>
        <w:adjustRightInd w:val="0"/>
        <w:ind w:firstLine="720"/>
        <w:jc w:val="both"/>
        <w:outlineLvl w:val="0"/>
      </w:pPr>
      <w:r w:rsidRPr="00293761">
        <w:t>1. Контрольно</w:t>
      </w:r>
      <w:r w:rsidR="007346BA">
        <w:t xml:space="preserve"> – </w:t>
      </w:r>
      <w:r w:rsidRPr="00293761">
        <w:t xml:space="preserve">счетный орган </w:t>
      </w:r>
      <w:r w:rsidR="00E53D4B" w:rsidRPr="00F02A29">
        <w:t>Белогорьевского</w:t>
      </w:r>
      <w:r w:rsidRPr="00293761">
        <w:t xml:space="preserve"> сельского поселения – Контрольно</w:t>
      </w:r>
      <w:r w:rsidR="007346BA">
        <w:t xml:space="preserve"> – </w:t>
      </w:r>
      <w:r w:rsidRPr="00293761">
        <w:t xml:space="preserve">счетная комиссия </w:t>
      </w:r>
      <w:r w:rsidR="00E53D4B" w:rsidRPr="00F02A29">
        <w:t>Белогорьевского</w:t>
      </w:r>
      <w:r w:rsidRPr="00293761">
        <w:t xml:space="preserve"> сельского поселения (далее </w:t>
      </w:r>
      <w:r w:rsidR="007346BA">
        <w:t>– Контрольно – счетная комиссия) –</w:t>
      </w:r>
      <w:r w:rsidRPr="00293761">
        <w:t xml:space="preserve"> является постоянно действующим органом внешнего муниципального финансового контроля и образуе</w:t>
      </w:r>
      <w:r w:rsidR="007346BA">
        <w:t xml:space="preserve">тся Советом народных депутатов </w:t>
      </w:r>
      <w:r w:rsidR="00E53D4B" w:rsidRPr="00F02A29">
        <w:t>Белогорьевского</w:t>
      </w:r>
      <w:r w:rsidR="00E53D4B" w:rsidRPr="00293761">
        <w:t xml:space="preserve"> </w:t>
      </w:r>
      <w:r w:rsidRPr="00293761">
        <w:t>сельского поселения.</w:t>
      </w:r>
    </w:p>
    <w:p w:rsidR="00F23D64" w:rsidRPr="00293761" w:rsidRDefault="00F23D64" w:rsidP="00F23D64">
      <w:pPr>
        <w:autoSpaceDE w:val="0"/>
        <w:autoSpaceDN w:val="0"/>
        <w:adjustRightInd w:val="0"/>
        <w:ind w:firstLine="720"/>
        <w:jc w:val="both"/>
        <w:outlineLvl w:val="0"/>
      </w:pPr>
      <w:r w:rsidRPr="00293761">
        <w:t xml:space="preserve">2. Контрольно-счетная комиссия подотчетна Совету народных депутатов </w:t>
      </w:r>
      <w:r w:rsidR="00E53D4B" w:rsidRPr="00F02A29">
        <w:t>Белогорьевского</w:t>
      </w:r>
      <w:r w:rsidRPr="00293761">
        <w:t xml:space="preserve"> сельского поселения.</w:t>
      </w:r>
    </w:p>
    <w:p w:rsidR="00F23D64" w:rsidRPr="00293761" w:rsidRDefault="00F23D64" w:rsidP="00F23D64">
      <w:pPr>
        <w:autoSpaceDE w:val="0"/>
        <w:autoSpaceDN w:val="0"/>
        <w:adjustRightInd w:val="0"/>
        <w:ind w:firstLine="720"/>
        <w:jc w:val="both"/>
        <w:outlineLvl w:val="0"/>
      </w:pPr>
      <w:r w:rsidRPr="00293761">
        <w:t>3. Контрольно-счетная комиссия обладает организационной и функциональной независимостью и осуществляет свою деятельность самостоятельно.</w:t>
      </w:r>
    </w:p>
    <w:p w:rsidR="00F23D64" w:rsidRPr="00293761" w:rsidRDefault="00F23D64" w:rsidP="00F23D64">
      <w:pPr>
        <w:autoSpaceDE w:val="0"/>
        <w:autoSpaceDN w:val="0"/>
        <w:adjustRightInd w:val="0"/>
        <w:ind w:firstLine="720"/>
        <w:jc w:val="both"/>
        <w:outlineLvl w:val="0"/>
      </w:pPr>
      <w:r w:rsidRPr="00293761">
        <w:t xml:space="preserve">4. Деятельность Контрольно-счетной комиссии не может быть приостановлена, в том числе в связи с досрочным прекращением полномочий Совета народных депутатов </w:t>
      </w:r>
      <w:r w:rsidR="00E53D4B" w:rsidRPr="00F02A29">
        <w:t>Белогорьевского</w:t>
      </w:r>
      <w:r w:rsidRPr="00293761">
        <w:t xml:space="preserve"> сельского поселения.</w:t>
      </w:r>
    </w:p>
    <w:p w:rsidR="00F23D64" w:rsidRPr="00293761" w:rsidRDefault="00F23D64" w:rsidP="00F23D64">
      <w:pPr>
        <w:autoSpaceDE w:val="0"/>
        <w:autoSpaceDN w:val="0"/>
        <w:adjustRightInd w:val="0"/>
        <w:ind w:firstLine="720"/>
        <w:jc w:val="both"/>
        <w:outlineLvl w:val="0"/>
      </w:pPr>
      <w:r w:rsidRPr="00293761">
        <w:t>5. Контрольно</w:t>
      </w:r>
      <w:r w:rsidR="007346BA">
        <w:t xml:space="preserve"> – </w:t>
      </w:r>
      <w:r w:rsidRPr="00293761">
        <w:t xml:space="preserve">счетная комиссия </w:t>
      </w:r>
      <w:r w:rsidR="00E53D4B" w:rsidRPr="00F02A29">
        <w:t>Белогорьевского</w:t>
      </w:r>
      <w:r w:rsidRPr="00293761">
        <w:t xml:space="preserve"> сельского поселения осуществляет следующие основные полномочия:</w:t>
      </w:r>
    </w:p>
    <w:p w:rsidR="00F23D64" w:rsidRPr="00293761" w:rsidRDefault="00F23D64" w:rsidP="00F23D64">
      <w:pPr>
        <w:autoSpaceDE w:val="0"/>
        <w:autoSpaceDN w:val="0"/>
        <w:adjustRightInd w:val="0"/>
        <w:ind w:firstLine="720"/>
        <w:jc w:val="both"/>
        <w:outlineLvl w:val="0"/>
      </w:pPr>
      <w:r w:rsidRPr="00293761">
        <w:t>1) контроль за исполнением местного бюджета;</w:t>
      </w:r>
    </w:p>
    <w:p w:rsidR="00F23D64" w:rsidRPr="00293761" w:rsidRDefault="00F23D64" w:rsidP="00F23D64">
      <w:pPr>
        <w:autoSpaceDE w:val="0"/>
        <w:autoSpaceDN w:val="0"/>
        <w:adjustRightInd w:val="0"/>
        <w:ind w:firstLine="720"/>
        <w:jc w:val="both"/>
        <w:outlineLvl w:val="0"/>
      </w:pPr>
      <w:r w:rsidRPr="00293761">
        <w:lastRenderedPageBreak/>
        <w:t>2) экспертиза проектов местного бюджета;</w:t>
      </w:r>
    </w:p>
    <w:p w:rsidR="00F23D64" w:rsidRPr="00293761" w:rsidRDefault="00F23D64" w:rsidP="00F23D64">
      <w:pPr>
        <w:autoSpaceDE w:val="0"/>
        <w:autoSpaceDN w:val="0"/>
        <w:adjustRightInd w:val="0"/>
        <w:ind w:firstLine="720"/>
        <w:jc w:val="both"/>
        <w:outlineLvl w:val="0"/>
      </w:pPr>
      <w:r w:rsidRPr="00293761">
        <w:t>3) внешняя проверка годового отчета об исполнении местного бюджета;</w:t>
      </w:r>
    </w:p>
    <w:p w:rsidR="00F23D64" w:rsidRPr="00293761" w:rsidRDefault="00F23D64" w:rsidP="00F23D64">
      <w:pPr>
        <w:autoSpaceDE w:val="0"/>
        <w:autoSpaceDN w:val="0"/>
        <w:adjustRightInd w:val="0"/>
        <w:ind w:firstLine="720"/>
        <w:jc w:val="both"/>
        <w:outlineLvl w:val="0"/>
      </w:pPr>
      <w:r w:rsidRPr="00293761">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22" w:history="1">
        <w:r w:rsidRPr="007E461E">
          <w:rPr>
            <w:rStyle w:val="af7"/>
            <w:color w:val="auto"/>
            <w:u w:val="none"/>
          </w:rPr>
          <w:t>законодательством</w:t>
        </w:r>
      </w:hyperlink>
      <w:r w:rsidRPr="00293761">
        <w:t xml:space="preserve"> Российской Федерации;</w:t>
      </w:r>
    </w:p>
    <w:p w:rsidR="00F23D64" w:rsidRPr="00293761" w:rsidRDefault="00F23D64" w:rsidP="00F23D64">
      <w:pPr>
        <w:autoSpaceDE w:val="0"/>
        <w:autoSpaceDN w:val="0"/>
        <w:adjustRightInd w:val="0"/>
        <w:ind w:firstLine="720"/>
        <w:jc w:val="both"/>
        <w:outlineLvl w:val="0"/>
      </w:pPr>
      <w:r w:rsidRPr="00293761">
        <w:t xml:space="preserve">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w:t>
      </w:r>
      <w:r w:rsidR="00E53D4B" w:rsidRPr="00F02A29">
        <w:t>Белогорьевского</w:t>
      </w:r>
      <w:r w:rsidRPr="00293761">
        <w:t xml:space="preserve"> сельскому поселению;</w:t>
      </w:r>
    </w:p>
    <w:p w:rsidR="00F23D64" w:rsidRPr="00293761" w:rsidRDefault="00F23D64" w:rsidP="00F23D64">
      <w:pPr>
        <w:autoSpaceDE w:val="0"/>
        <w:autoSpaceDN w:val="0"/>
        <w:adjustRightInd w:val="0"/>
        <w:ind w:firstLine="720"/>
        <w:jc w:val="both"/>
        <w:outlineLvl w:val="0"/>
      </w:pPr>
      <w:r w:rsidRPr="00293761">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F23D64" w:rsidRPr="00293761" w:rsidRDefault="00F23D64" w:rsidP="00F23D64">
      <w:pPr>
        <w:autoSpaceDE w:val="0"/>
        <w:autoSpaceDN w:val="0"/>
        <w:adjustRightInd w:val="0"/>
        <w:ind w:firstLine="720"/>
        <w:jc w:val="both"/>
        <w:outlineLvl w:val="0"/>
      </w:pPr>
      <w:r w:rsidRPr="00293761">
        <w:t>7) финансово</w:t>
      </w:r>
      <w:r w:rsidR="007346BA">
        <w:t xml:space="preserve"> – </w:t>
      </w:r>
      <w:r w:rsidRPr="00293761">
        <w:t xml:space="preserve">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sidR="00E53D4B" w:rsidRPr="00F02A29">
        <w:t>Белогорьевского</w:t>
      </w:r>
      <w:r w:rsidRPr="00293761">
        <w:t xml:space="preserve"> сельского поселения, а также муниципальных программ;</w:t>
      </w:r>
    </w:p>
    <w:p w:rsidR="00F23D64" w:rsidRPr="00293761" w:rsidRDefault="00F23D64" w:rsidP="00F23D64">
      <w:pPr>
        <w:autoSpaceDE w:val="0"/>
        <w:autoSpaceDN w:val="0"/>
        <w:adjustRightInd w:val="0"/>
        <w:ind w:firstLine="720"/>
        <w:jc w:val="both"/>
        <w:outlineLvl w:val="0"/>
      </w:pPr>
      <w:r w:rsidRPr="00293761">
        <w:t xml:space="preserve">8) анализ бюджетного процесса в </w:t>
      </w:r>
      <w:r w:rsidR="00E53D4B" w:rsidRPr="00F02A29">
        <w:t>Белогорьевского</w:t>
      </w:r>
      <w:r w:rsidRPr="00293761">
        <w:t xml:space="preserve"> сельском поселении и подготовка предложений, направленных на его совершенствование;</w:t>
      </w:r>
    </w:p>
    <w:p w:rsidR="00F23D64" w:rsidRPr="00293761" w:rsidRDefault="00F23D64" w:rsidP="00F23D64">
      <w:pPr>
        <w:autoSpaceDE w:val="0"/>
        <w:autoSpaceDN w:val="0"/>
        <w:adjustRightInd w:val="0"/>
        <w:ind w:firstLine="720"/>
        <w:jc w:val="both"/>
        <w:outlineLvl w:val="0"/>
      </w:pPr>
      <w:r w:rsidRPr="00293761">
        <w:t>9) подготовка информации о ходе исполнения местного бюджета, о результатах проведенных контрольных и экспертно</w:t>
      </w:r>
      <w:r w:rsidR="007346BA">
        <w:t xml:space="preserve"> – </w:t>
      </w:r>
      <w:r w:rsidRPr="00293761">
        <w:t xml:space="preserve">аналитических мероприятий и представление такой информации в Совет народных депутатов </w:t>
      </w:r>
      <w:r w:rsidR="00E53D4B" w:rsidRPr="00F02A29">
        <w:t>Белогорьевского</w:t>
      </w:r>
      <w:r w:rsidRPr="00293761">
        <w:t xml:space="preserve"> сельского поселения  и главе </w:t>
      </w:r>
      <w:r w:rsidR="00E53D4B" w:rsidRPr="00F02A29">
        <w:t>Белогорьевского</w:t>
      </w:r>
      <w:r w:rsidRPr="00293761">
        <w:t xml:space="preserve"> сельского поселения;</w:t>
      </w:r>
    </w:p>
    <w:p w:rsidR="00F23D64" w:rsidRPr="00293761" w:rsidRDefault="00F23D64" w:rsidP="00F23D64">
      <w:pPr>
        <w:autoSpaceDE w:val="0"/>
        <w:autoSpaceDN w:val="0"/>
        <w:adjustRightInd w:val="0"/>
        <w:ind w:firstLine="720"/>
        <w:jc w:val="both"/>
        <w:outlineLvl w:val="0"/>
      </w:pPr>
      <w:r w:rsidRPr="00293761">
        <w:t>10) участие в пределах полномочий в мероприятиях, направленных на противодействие коррупции;</w:t>
      </w:r>
    </w:p>
    <w:p w:rsidR="00F23D64" w:rsidRPr="00293761" w:rsidRDefault="00F23D64" w:rsidP="00F23D64">
      <w:pPr>
        <w:autoSpaceDE w:val="0"/>
        <w:autoSpaceDN w:val="0"/>
        <w:adjustRightInd w:val="0"/>
        <w:ind w:firstLine="720"/>
        <w:jc w:val="both"/>
        <w:outlineLvl w:val="0"/>
      </w:pPr>
      <w:r w:rsidRPr="00293761">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w:t>
      </w:r>
      <w:r w:rsidR="00E53D4B" w:rsidRPr="00F02A29">
        <w:t>Белогорьевского</w:t>
      </w:r>
      <w:r w:rsidRPr="00293761">
        <w:t xml:space="preserve"> сельского поселения.</w:t>
      </w:r>
    </w:p>
    <w:p w:rsidR="00F23D64" w:rsidRPr="00293761" w:rsidRDefault="00F23D64" w:rsidP="00F23D64">
      <w:pPr>
        <w:autoSpaceDE w:val="0"/>
        <w:autoSpaceDN w:val="0"/>
        <w:adjustRightInd w:val="0"/>
        <w:ind w:firstLine="720"/>
        <w:jc w:val="both"/>
        <w:outlineLvl w:val="0"/>
      </w:pPr>
      <w:r w:rsidRPr="00293761">
        <w:t>6. Полномочия, состав, структура, штатная численность и порядок деятельности Контрольно</w:t>
      </w:r>
      <w:r w:rsidR="007346BA">
        <w:t xml:space="preserve"> – </w:t>
      </w:r>
      <w:r w:rsidRPr="00293761">
        <w:t xml:space="preserve">счетной комиссии </w:t>
      </w:r>
      <w:r w:rsidR="000C69D9" w:rsidRPr="00F02A29">
        <w:t>Белогорьевского</w:t>
      </w:r>
      <w:r w:rsidRPr="00293761">
        <w:t xml:space="preserve"> сельского поселения устанавливаются нормативным правовым актом Совета народных депутатов </w:t>
      </w:r>
      <w:r w:rsidR="000C69D9" w:rsidRPr="00F02A29">
        <w:t>Белогорьевского</w:t>
      </w:r>
      <w:r w:rsidRPr="00293761">
        <w:t xml:space="preserve"> сельского поселения в соответствии с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F23D64" w:rsidRPr="00293761" w:rsidRDefault="00F23D64" w:rsidP="007346BA">
      <w:pPr>
        <w:ind w:firstLine="708"/>
        <w:jc w:val="both"/>
      </w:pPr>
      <w:r w:rsidRPr="00293761">
        <w:t xml:space="preserve">7. Совет народных депутатов </w:t>
      </w:r>
      <w:r w:rsidR="000C69D9" w:rsidRPr="00F02A29">
        <w:t>Белогорьевского</w:t>
      </w:r>
      <w:r w:rsidRPr="00293761">
        <w:t xml:space="preserve"> сельского поселения вправе заключить соглашение с Советом народных депутатов Подгоренского муниципального района о передаче контрольно-счетному органу Подгоренского муниципального района  полномочий Контрольно</w:t>
      </w:r>
      <w:r w:rsidR="007346BA">
        <w:t xml:space="preserve"> – </w:t>
      </w:r>
      <w:r w:rsidRPr="00293761">
        <w:t xml:space="preserve">счетной комиссии </w:t>
      </w:r>
      <w:r w:rsidR="000C69D9" w:rsidRPr="00F02A29">
        <w:t>Белогорьевского</w:t>
      </w:r>
      <w:r w:rsidRPr="00293761">
        <w:t xml:space="preserve"> сельского поселения по осуществлению внешнего муниципального финансовог</w:t>
      </w:r>
      <w:r w:rsidR="007346BA">
        <w:t>о контроля.</w:t>
      </w:r>
    </w:p>
    <w:p w:rsidR="00F23D64" w:rsidRDefault="00F23D64" w:rsidP="00F23D64">
      <w:pPr>
        <w:pStyle w:val="b0"/>
        <w:ind w:right="-365"/>
        <w:rPr>
          <w:b/>
          <w:sz w:val="24"/>
          <w:szCs w:val="24"/>
        </w:rPr>
      </w:pPr>
    </w:p>
    <w:p w:rsidR="00F23D64" w:rsidRDefault="007346BA" w:rsidP="00F23D64">
      <w:pPr>
        <w:pStyle w:val="ConsNormal"/>
        <w:widowControl/>
        <w:ind w:right="-365" w:firstLine="0"/>
        <w:jc w:val="both"/>
        <w:rPr>
          <w:rFonts w:ascii="Times New Roman" w:hAnsi="Times New Roman"/>
          <w:b/>
          <w:sz w:val="24"/>
          <w:szCs w:val="24"/>
        </w:rPr>
      </w:pPr>
      <w:r>
        <w:rPr>
          <w:rFonts w:ascii="Times New Roman" w:hAnsi="Times New Roman"/>
          <w:b/>
          <w:sz w:val="24"/>
          <w:szCs w:val="24"/>
        </w:rPr>
        <w:t xml:space="preserve">СТАТЬЯ 39. </w:t>
      </w:r>
      <w:r w:rsidR="00F23D64">
        <w:rPr>
          <w:rFonts w:ascii="Times New Roman" w:hAnsi="Times New Roman"/>
          <w:b/>
          <w:sz w:val="24"/>
          <w:szCs w:val="24"/>
        </w:rPr>
        <w:t xml:space="preserve">Избирательная комиссия </w:t>
      </w:r>
      <w:r w:rsidR="000C69D9" w:rsidRPr="000C69D9">
        <w:rPr>
          <w:rFonts w:ascii="Times New Roman" w:hAnsi="Times New Roman"/>
          <w:b/>
          <w:sz w:val="24"/>
          <w:szCs w:val="24"/>
        </w:rPr>
        <w:t>Белогорьевского</w:t>
      </w:r>
      <w:r w:rsidR="00F23D64">
        <w:rPr>
          <w:rFonts w:ascii="Times New Roman" w:hAnsi="Times New Roman"/>
          <w:b/>
          <w:sz w:val="24"/>
          <w:szCs w:val="24"/>
        </w:rPr>
        <w:t xml:space="preserve"> сельского поселения.</w:t>
      </w:r>
    </w:p>
    <w:p w:rsidR="00F23D64" w:rsidRDefault="00F23D64" w:rsidP="00F23D64">
      <w:pPr>
        <w:pStyle w:val="ConsNonformat"/>
        <w:widowControl/>
        <w:ind w:right="-365"/>
        <w:rPr>
          <w:rFonts w:ascii="Times New Roman" w:hAnsi="Times New Roman"/>
          <w:b/>
          <w:sz w:val="24"/>
          <w:szCs w:val="24"/>
        </w:rPr>
      </w:pPr>
    </w:p>
    <w:p w:rsidR="00F23D64" w:rsidRDefault="007346BA" w:rsidP="007346BA">
      <w:pPr>
        <w:pStyle w:val="ConsNormal"/>
        <w:widowControl/>
        <w:ind w:right="-18" w:firstLine="709"/>
        <w:jc w:val="both"/>
        <w:rPr>
          <w:rFonts w:ascii="Times New Roman" w:hAnsi="Times New Roman"/>
          <w:sz w:val="24"/>
          <w:szCs w:val="24"/>
        </w:rPr>
      </w:pPr>
      <w:r>
        <w:rPr>
          <w:rFonts w:ascii="Times New Roman" w:hAnsi="Times New Roman"/>
          <w:sz w:val="24"/>
          <w:szCs w:val="24"/>
        </w:rPr>
        <w:t xml:space="preserve">1. </w:t>
      </w:r>
      <w:r w:rsidR="00F23D64">
        <w:rPr>
          <w:rFonts w:ascii="Times New Roman" w:hAnsi="Times New Roman"/>
          <w:sz w:val="24"/>
          <w:szCs w:val="24"/>
        </w:rPr>
        <w:t xml:space="preserve">Избирательная комиссия </w:t>
      </w:r>
      <w:r w:rsidR="000C69D9" w:rsidRPr="00F02A29">
        <w:rPr>
          <w:rFonts w:ascii="Times New Roman" w:hAnsi="Times New Roman"/>
          <w:sz w:val="24"/>
          <w:szCs w:val="24"/>
        </w:rPr>
        <w:t>Белогорьевского</w:t>
      </w:r>
      <w:r w:rsidR="00F23D64">
        <w:rPr>
          <w:rFonts w:ascii="Times New Roman" w:hAnsi="Times New Roman"/>
          <w:sz w:val="24"/>
          <w:szCs w:val="24"/>
        </w:rPr>
        <w:t xml:space="preserve">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главы </w:t>
      </w:r>
      <w:r w:rsidR="000C69D9" w:rsidRPr="00F02A29">
        <w:rPr>
          <w:rFonts w:ascii="Times New Roman" w:hAnsi="Times New Roman"/>
          <w:sz w:val="24"/>
          <w:szCs w:val="24"/>
        </w:rPr>
        <w:t>Белогорьевского</w:t>
      </w:r>
      <w:r w:rsidR="00F23D64">
        <w:rPr>
          <w:rFonts w:ascii="Times New Roman" w:hAnsi="Times New Roman"/>
          <w:sz w:val="24"/>
          <w:szCs w:val="24"/>
        </w:rPr>
        <w:t xml:space="preserve"> сельского поселения, голосования по вопросам изменения границ </w:t>
      </w:r>
      <w:r w:rsidR="000C69D9" w:rsidRPr="00F02A29">
        <w:rPr>
          <w:rFonts w:ascii="Times New Roman" w:hAnsi="Times New Roman"/>
          <w:sz w:val="24"/>
          <w:szCs w:val="24"/>
        </w:rPr>
        <w:t>Белогорьевского</w:t>
      </w:r>
      <w:r w:rsidR="00F23D64">
        <w:rPr>
          <w:rFonts w:ascii="Times New Roman" w:hAnsi="Times New Roman"/>
          <w:sz w:val="24"/>
          <w:szCs w:val="24"/>
        </w:rPr>
        <w:t xml:space="preserve"> сельского поселения, преобразования </w:t>
      </w:r>
      <w:r w:rsidR="000C69D9" w:rsidRPr="00F02A29">
        <w:rPr>
          <w:rFonts w:ascii="Times New Roman" w:hAnsi="Times New Roman"/>
          <w:sz w:val="24"/>
          <w:szCs w:val="24"/>
        </w:rPr>
        <w:t>Белогорьевского</w:t>
      </w:r>
      <w:r w:rsidR="00F23D64">
        <w:rPr>
          <w:rFonts w:ascii="Times New Roman" w:hAnsi="Times New Roman"/>
          <w:sz w:val="24"/>
          <w:szCs w:val="24"/>
        </w:rPr>
        <w:t xml:space="preserve"> сельского поселения.</w:t>
      </w:r>
    </w:p>
    <w:p w:rsidR="00F23D64" w:rsidRDefault="007346BA" w:rsidP="007346BA">
      <w:pPr>
        <w:pStyle w:val="ConsNormal"/>
        <w:widowControl/>
        <w:ind w:right="-18" w:firstLine="709"/>
        <w:jc w:val="both"/>
        <w:rPr>
          <w:rFonts w:ascii="Times New Roman" w:hAnsi="Times New Roman"/>
          <w:sz w:val="24"/>
          <w:szCs w:val="24"/>
        </w:rPr>
      </w:pPr>
      <w:r>
        <w:rPr>
          <w:rFonts w:ascii="Times New Roman" w:hAnsi="Times New Roman"/>
          <w:sz w:val="24"/>
          <w:szCs w:val="24"/>
        </w:rPr>
        <w:lastRenderedPageBreak/>
        <w:t xml:space="preserve">2. </w:t>
      </w:r>
      <w:r w:rsidR="00F23D64">
        <w:rPr>
          <w:rFonts w:ascii="Times New Roman" w:hAnsi="Times New Roman"/>
          <w:sz w:val="24"/>
          <w:szCs w:val="24"/>
        </w:rPr>
        <w:t xml:space="preserve">Избирательная комиссия </w:t>
      </w:r>
      <w:r w:rsidR="000C69D9" w:rsidRPr="00F02A29">
        <w:rPr>
          <w:rFonts w:ascii="Times New Roman" w:hAnsi="Times New Roman"/>
          <w:sz w:val="24"/>
          <w:szCs w:val="24"/>
        </w:rPr>
        <w:t>Белогорьевского</w:t>
      </w:r>
      <w:r w:rsidR="00F23D64">
        <w:rPr>
          <w:rFonts w:ascii="Times New Roman" w:hAnsi="Times New Roman"/>
          <w:sz w:val="24"/>
          <w:szCs w:val="24"/>
        </w:rPr>
        <w:t xml:space="preserve"> сельского поселения является мун</w:t>
      </w:r>
      <w:r>
        <w:rPr>
          <w:rFonts w:ascii="Times New Roman" w:hAnsi="Times New Roman"/>
          <w:sz w:val="24"/>
          <w:szCs w:val="24"/>
        </w:rPr>
        <w:t xml:space="preserve">иципальным органом, который не </w:t>
      </w:r>
      <w:r w:rsidR="00F23D64">
        <w:rPr>
          <w:rFonts w:ascii="Times New Roman" w:hAnsi="Times New Roman"/>
          <w:sz w:val="24"/>
          <w:szCs w:val="24"/>
        </w:rPr>
        <w:t>входит в структуру органов местного самоуправления.</w:t>
      </w:r>
    </w:p>
    <w:p w:rsidR="00F23D64" w:rsidRDefault="00F23D64" w:rsidP="007346BA">
      <w:pPr>
        <w:pStyle w:val="ConsNormal"/>
        <w:widowControl/>
        <w:ind w:right="-18" w:firstLine="709"/>
        <w:jc w:val="both"/>
        <w:rPr>
          <w:rFonts w:ascii="Times New Roman" w:hAnsi="Times New Roman"/>
          <w:sz w:val="24"/>
          <w:szCs w:val="24"/>
        </w:rPr>
      </w:pPr>
      <w:r>
        <w:rPr>
          <w:rFonts w:ascii="Times New Roman" w:hAnsi="Times New Roman"/>
          <w:sz w:val="24"/>
          <w:szCs w:val="24"/>
        </w:rPr>
        <w:t xml:space="preserve">3. Избирательная комиссия </w:t>
      </w:r>
      <w:r w:rsidR="000C69D9" w:rsidRPr="00F02A29">
        <w:rPr>
          <w:rFonts w:ascii="Times New Roman" w:hAnsi="Times New Roman"/>
          <w:sz w:val="24"/>
          <w:szCs w:val="24"/>
        </w:rPr>
        <w:t>Белогорьевского</w:t>
      </w:r>
      <w:r w:rsidR="007E461E">
        <w:rPr>
          <w:rFonts w:ascii="Times New Roman" w:hAnsi="Times New Roman"/>
          <w:sz w:val="24"/>
          <w:szCs w:val="24"/>
        </w:rPr>
        <w:t xml:space="preserve"> </w:t>
      </w:r>
      <w:r>
        <w:rPr>
          <w:rFonts w:ascii="Times New Roman" w:hAnsi="Times New Roman"/>
          <w:sz w:val="24"/>
          <w:szCs w:val="24"/>
        </w:rPr>
        <w:t xml:space="preserve">сельского поселения формируется Советом народных депутатов </w:t>
      </w:r>
      <w:r w:rsidR="000C69D9" w:rsidRPr="00F02A29">
        <w:rPr>
          <w:rFonts w:ascii="Times New Roman" w:hAnsi="Times New Roman"/>
          <w:sz w:val="24"/>
          <w:szCs w:val="24"/>
        </w:rPr>
        <w:t>Белогорьевского</w:t>
      </w:r>
      <w:r>
        <w:rPr>
          <w:rFonts w:ascii="Times New Roman" w:hAnsi="Times New Roman"/>
          <w:sz w:val="24"/>
          <w:szCs w:val="24"/>
        </w:rPr>
        <w:t xml:space="preserve"> сельского поселения в количестве 6  членов комиссии с правом решающего голоса.</w:t>
      </w:r>
    </w:p>
    <w:p w:rsidR="00F23D64" w:rsidRDefault="00F23D64" w:rsidP="007346BA">
      <w:pPr>
        <w:pStyle w:val="ConsNormal"/>
        <w:widowControl/>
        <w:ind w:right="-18" w:firstLine="709"/>
        <w:jc w:val="both"/>
        <w:rPr>
          <w:rFonts w:ascii="Times New Roman" w:hAnsi="Times New Roman"/>
          <w:sz w:val="24"/>
          <w:szCs w:val="24"/>
        </w:rPr>
      </w:pPr>
      <w:r>
        <w:rPr>
          <w:rFonts w:ascii="Times New Roman" w:hAnsi="Times New Roman"/>
          <w:sz w:val="24"/>
          <w:szCs w:val="24"/>
        </w:rPr>
        <w:t xml:space="preserve">4. Срок полномочий избирательной комиссии </w:t>
      </w:r>
      <w:r w:rsidR="000C69D9" w:rsidRPr="00F02A29">
        <w:rPr>
          <w:rFonts w:ascii="Times New Roman" w:hAnsi="Times New Roman"/>
          <w:sz w:val="24"/>
          <w:szCs w:val="24"/>
        </w:rPr>
        <w:t>Белогорьевского</w:t>
      </w:r>
      <w:r>
        <w:rPr>
          <w:rFonts w:ascii="Times New Roman" w:hAnsi="Times New Roman"/>
          <w:sz w:val="24"/>
          <w:szCs w:val="24"/>
        </w:rPr>
        <w:t xml:space="preserve"> сельского поселения – </w:t>
      </w:r>
      <w:r>
        <w:rPr>
          <w:rFonts w:ascii="Times New Roman" w:hAnsi="Times New Roman"/>
          <w:bCs/>
          <w:sz w:val="24"/>
          <w:szCs w:val="24"/>
        </w:rPr>
        <w:t>5 лет</w:t>
      </w:r>
      <w:r>
        <w:rPr>
          <w:rFonts w:ascii="Times New Roman" w:hAnsi="Times New Roman"/>
          <w:sz w:val="24"/>
          <w:szCs w:val="24"/>
        </w:rPr>
        <w:t xml:space="preserve">. </w:t>
      </w:r>
    </w:p>
    <w:p w:rsidR="00F23D64" w:rsidRDefault="00F23D64" w:rsidP="007346BA">
      <w:pPr>
        <w:autoSpaceDE w:val="0"/>
        <w:ind w:firstLine="709"/>
        <w:jc w:val="both"/>
      </w:pPr>
      <w:r>
        <w:t xml:space="preserve">5. Избирательная комиссия </w:t>
      </w:r>
      <w:r w:rsidR="000C69D9" w:rsidRPr="00F02A29">
        <w:t>Белогорьевского</w:t>
      </w:r>
      <w:r w:rsidR="007346BA">
        <w:t xml:space="preserve"> </w:t>
      </w:r>
      <w:r>
        <w:t>сельского поселения в ходе подготовки и проведении выборов органов местного самоуправления:</w:t>
      </w:r>
    </w:p>
    <w:p w:rsidR="00F23D64" w:rsidRDefault="00F23D64" w:rsidP="007346BA">
      <w:pPr>
        <w:autoSpaceDE w:val="0"/>
        <w:ind w:firstLine="709"/>
        <w:jc w:val="both"/>
      </w:pPr>
      <w:r>
        <w:t>1) осуществляет контроль за соблюдением избирательных прав граждан Российской Федерации, обеспечивает единообразное применение законодательства Российской Федерации и Воронежской области в сфере организации и проведения выборов и референдумов;</w:t>
      </w:r>
    </w:p>
    <w:p w:rsidR="00F23D64" w:rsidRDefault="00F23D64" w:rsidP="007346BA">
      <w:pPr>
        <w:autoSpaceDE w:val="0"/>
        <w:ind w:firstLine="709"/>
        <w:jc w:val="both"/>
      </w:pPr>
      <w:r>
        <w:t xml:space="preserve">2) назначает выборы в случае, если Совет народных депутатов </w:t>
      </w:r>
      <w:r w:rsidR="000C69D9" w:rsidRPr="00F02A29">
        <w:t>Белогорьевского</w:t>
      </w:r>
      <w:r>
        <w:t xml:space="preserve">  сельского поселения не назначит выборы в установленные законодательством и настоящим Уставом сроки;</w:t>
      </w:r>
    </w:p>
    <w:p w:rsidR="00F23D64" w:rsidRDefault="00F23D64" w:rsidP="007346BA">
      <w:pPr>
        <w:autoSpaceDE w:val="0"/>
        <w:ind w:firstLine="709"/>
        <w:jc w:val="both"/>
      </w:pPr>
      <w:r>
        <w:t>3) руководит деятельностью нижестоящих комиссий, оказывает им правовую, методическую, организационно</w:t>
      </w:r>
      <w:r w:rsidR="007346BA">
        <w:t xml:space="preserve"> – </w:t>
      </w:r>
      <w:r>
        <w:t>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F23D64" w:rsidRDefault="00F23D64" w:rsidP="007346BA">
      <w:pPr>
        <w:autoSpaceDE w:val="0"/>
        <w:ind w:firstLine="709"/>
        <w:jc w:val="both"/>
      </w:pPr>
      <w:r>
        <w:t xml:space="preserve">4) разрабатывает и представляет на рассмотрение Совета народных депутатов </w:t>
      </w:r>
      <w:r w:rsidR="000C69D9" w:rsidRPr="00F02A29">
        <w:t>Белогорьевского</w:t>
      </w:r>
      <w:r>
        <w:t xml:space="preserve"> сельского поселения схему избирательных округов, а в случае, предусмотренном пунктом 2 части 4 статьи 21 Избирательного кодекса Воронежской области, утверждает схему избирательных округов;</w:t>
      </w:r>
    </w:p>
    <w:p w:rsidR="00F23D64" w:rsidRDefault="00F23D64" w:rsidP="007346BA">
      <w:pPr>
        <w:autoSpaceDE w:val="0"/>
        <w:ind w:firstLine="709"/>
        <w:jc w:val="both"/>
      </w:pPr>
      <w:r>
        <w:t xml:space="preserve">5) при проведении выборов главы </w:t>
      </w:r>
      <w:r w:rsidR="000C69D9" w:rsidRPr="00F02A29">
        <w:t>Белогорьевского</w:t>
      </w:r>
      <w:r>
        <w:t xml:space="preserve"> сельского поселения и иных выборных должностных лиц местного самоуправления публикует в средствах массовой информации сведения о численности избирателей, зарегистрированных на территории единого избирательного округа;</w:t>
      </w:r>
    </w:p>
    <w:p w:rsidR="00F23D64" w:rsidRDefault="00F23D64" w:rsidP="007346BA">
      <w:pPr>
        <w:autoSpaceDE w:val="0"/>
        <w:ind w:firstLine="709"/>
        <w:jc w:val="both"/>
      </w:pPr>
      <w:r>
        <w:t>6) заверяет списки кандидатов, выдвинутых по многомандатным избирательным округам избирательными объединениями;</w:t>
      </w:r>
    </w:p>
    <w:p w:rsidR="00F23D64" w:rsidRDefault="00F23D64" w:rsidP="007346BA">
      <w:pPr>
        <w:autoSpaceDE w:val="0"/>
        <w:ind w:firstLine="709"/>
        <w:jc w:val="both"/>
      </w:pPr>
      <w:r>
        <w:t xml:space="preserve">7) организует и проводит проверку достоверности подписей и (или) данных о избирателях в подписных листах, представленных для регистрации списков кандидатов, выдвинутых избирательными объединениями, кандидата на должность главы </w:t>
      </w:r>
      <w:r w:rsidR="000C69D9" w:rsidRPr="00F02A29">
        <w:t>Белогорьевского</w:t>
      </w:r>
      <w:r w:rsidR="007E461E">
        <w:t xml:space="preserve"> </w:t>
      </w:r>
      <w:r>
        <w:t>сельского поселения или иного выборного должностного лица местного самоуправления;</w:t>
      </w:r>
    </w:p>
    <w:p w:rsidR="00F23D64" w:rsidRDefault="00F23D64" w:rsidP="007346BA">
      <w:pPr>
        <w:autoSpaceDE w:val="0"/>
        <w:ind w:firstLine="709"/>
        <w:jc w:val="both"/>
      </w:pPr>
      <w:r>
        <w:t xml:space="preserve">8) регистрирует списки кандидатов, выдвинутые избирательными объединениями, кандидатов на должность главы </w:t>
      </w:r>
      <w:r w:rsidR="000C69D9" w:rsidRPr="00F02A29">
        <w:t>Белогорьевского</w:t>
      </w:r>
      <w:r w:rsidR="007346BA">
        <w:t xml:space="preserve"> </w:t>
      </w:r>
      <w:r>
        <w:t>сельского поселения или иного выборного должностного лица местного самоуправления и публикует их. Регистрирует доверенных лиц, выдает им удостоверения установленного образца;</w:t>
      </w:r>
    </w:p>
    <w:p w:rsidR="00F23D64" w:rsidRDefault="00F23D64" w:rsidP="007346BA">
      <w:pPr>
        <w:autoSpaceDE w:val="0"/>
        <w:ind w:firstLine="709"/>
        <w:jc w:val="both"/>
      </w:pPr>
      <w:r>
        <w:t>9) регистрирует уполномоченных представителей по финансовым вопросам избирательных объединений, выдает им удостоверения установленного образца;</w:t>
      </w:r>
    </w:p>
    <w:p w:rsidR="00F23D64" w:rsidRDefault="00F23D64" w:rsidP="007346BA">
      <w:pPr>
        <w:autoSpaceDE w:val="0"/>
        <w:ind w:firstLine="709"/>
        <w:jc w:val="both"/>
      </w:pPr>
      <w:r>
        <w:t>10)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F23D64" w:rsidRDefault="00F23D64" w:rsidP="007346BA">
      <w:pPr>
        <w:autoSpaceDE w:val="0"/>
        <w:ind w:firstLine="709"/>
        <w:jc w:val="both"/>
      </w:pPr>
      <w:r>
        <w:t>11) заслушивает сообщения органов местного самоуправления по вопросам, связанным с подготовкой и проведением выборов;</w:t>
      </w:r>
    </w:p>
    <w:p w:rsidR="00F23D64" w:rsidRDefault="00F23D64" w:rsidP="007346BA">
      <w:pPr>
        <w:autoSpaceDE w:val="0"/>
        <w:ind w:firstLine="709"/>
        <w:jc w:val="both"/>
      </w:pPr>
      <w:r>
        <w:t xml:space="preserve">12) устанавливает единую нумерацию избирательных участков, образованных на территории </w:t>
      </w:r>
      <w:r w:rsidR="000C69D9" w:rsidRPr="00F02A29">
        <w:t>Белогорьевского</w:t>
      </w:r>
      <w:r>
        <w:t xml:space="preserve">  сельского поселения;</w:t>
      </w:r>
    </w:p>
    <w:p w:rsidR="00F23D64" w:rsidRDefault="00F23D64" w:rsidP="007346BA">
      <w:pPr>
        <w:autoSpaceDE w:val="0"/>
        <w:ind w:firstLine="709"/>
        <w:jc w:val="both"/>
      </w:pPr>
      <w:r>
        <w:t>13)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F23D64" w:rsidRDefault="00F23D64" w:rsidP="007346BA">
      <w:pPr>
        <w:autoSpaceDE w:val="0"/>
        <w:ind w:firstLine="709"/>
        <w:jc w:val="both"/>
      </w:pPr>
      <w:r>
        <w:lastRenderedPageBreak/>
        <w:t xml:space="preserve">14) утверждает текст избирательного бюллетеня для голосования на выборах депутатов Совета народных депутатов </w:t>
      </w:r>
      <w:r w:rsidR="000C69D9" w:rsidRPr="00F02A29">
        <w:t>Белогорьевского</w:t>
      </w:r>
      <w:r>
        <w:t xml:space="preserve"> сельского поселения по единому избирательному округу, главы муниципального образования и иных выборных должностных лиц местного самоуправления;</w:t>
      </w:r>
    </w:p>
    <w:p w:rsidR="00F23D64" w:rsidRDefault="00F23D64" w:rsidP="007346BA">
      <w:pPr>
        <w:autoSpaceDE w:val="0"/>
        <w:ind w:firstLine="709"/>
        <w:jc w:val="both"/>
      </w:pPr>
      <w:r>
        <w:t xml:space="preserve">15) устанавливает общее число изготавливаемых для проведения выборов депутатов </w:t>
      </w:r>
      <w:r w:rsidR="000C69D9" w:rsidRPr="00F02A29">
        <w:t>Белогорьевского</w:t>
      </w:r>
      <w:r>
        <w:t xml:space="preserve"> сельского поселения по единому избирательному округу, главы муниципального образования, иных выборных должностных лиц местного самоуправления избирательных бюллетеней, которое не должно превышать более чем на 1,5 процента числа зарегистрированных избирателей, и обеспечивает снабжение ими территориальных, участковых избирательных комиссий; по согласованию с окружными избирательными комиссиями обеспечивает изготовление избирательных бюллетеней для голосования на выборах депутатов Совета народных депутатов </w:t>
      </w:r>
      <w:r w:rsidR="000C69D9" w:rsidRPr="00F02A29">
        <w:t>Белогорьевского</w:t>
      </w:r>
      <w:r>
        <w:t xml:space="preserve"> сельского поселения, снабжение ими территориальных и окружных избирательных комиссий;</w:t>
      </w:r>
    </w:p>
    <w:p w:rsidR="00F23D64" w:rsidRDefault="00F23D64" w:rsidP="007346BA">
      <w:pPr>
        <w:autoSpaceDE w:val="0"/>
        <w:ind w:firstLine="709"/>
        <w:jc w:val="both"/>
      </w:pPr>
      <w:r>
        <w:t>16) обеспечивает передачу в архивы и уничтожение по истечении сроков хранения избирательных документов;</w:t>
      </w:r>
    </w:p>
    <w:p w:rsidR="00F23D64" w:rsidRDefault="00F23D64" w:rsidP="007346BA">
      <w:pPr>
        <w:autoSpaceDE w:val="0"/>
        <w:ind w:firstLine="709"/>
        <w:jc w:val="both"/>
      </w:pPr>
      <w:r>
        <w:t xml:space="preserve">17) распределяет средства, выделенные из бюджета </w:t>
      </w:r>
      <w:r w:rsidR="000C69D9" w:rsidRPr="00F02A29">
        <w:t>Белогорьевского</w:t>
      </w:r>
      <w:r>
        <w:t xml:space="preserve">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rsidR="00F23D64" w:rsidRDefault="00F23D64" w:rsidP="007346BA">
      <w:pPr>
        <w:autoSpaceDE w:val="0"/>
        <w:ind w:firstLine="709"/>
        <w:jc w:val="both"/>
      </w:pPr>
      <w:r>
        <w:t>18)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F23D64" w:rsidRDefault="00F23D64" w:rsidP="007346BA">
      <w:pPr>
        <w:autoSpaceDE w:val="0"/>
        <w:ind w:firstLine="709"/>
        <w:jc w:val="both"/>
      </w:pPr>
      <w:r>
        <w:t>19) рассматривает вопросы материально-технического обеспечения выборов;</w:t>
      </w:r>
    </w:p>
    <w:p w:rsidR="00F23D64" w:rsidRDefault="00F23D64" w:rsidP="007346BA">
      <w:pPr>
        <w:autoSpaceDE w:val="0"/>
        <w:ind w:firstLine="709"/>
        <w:jc w:val="both"/>
      </w:pPr>
      <w:r>
        <w:t>20) обеспечивает информирование избирателей о сроках и порядке осуществления избирательных действий, ходе избирательной кампании;</w:t>
      </w:r>
    </w:p>
    <w:p w:rsidR="00F23D64" w:rsidRDefault="00F23D64" w:rsidP="007346BA">
      <w:pPr>
        <w:autoSpaceDE w:val="0"/>
        <w:ind w:firstLine="709"/>
        <w:jc w:val="both"/>
      </w:pPr>
      <w:r>
        <w:t>21)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F23D64" w:rsidRDefault="00F23D64" w:rsidP="007346BA">
      <w:pPr>
        <w:autoSpaceDE w:val="0"/>
        <w:ind w:firstLine="709"/>
        <w:jc w:val="both"/>
      </w:pPr>
      <w:r>
        <w:t xml:space="preserve">22) осуществляет на территории </w:t>
      </w:r>
      <w:r w:rsidR="000C69D9" w:rsidRPr="00F02A29">
        <w:t>Белогорьевского</w:t>
      </w:r>
      <w:r>
        <w:t xml:space="preserve">  сельского поселения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F23D64" w:rsidRDefault="00F23D64" w:rsidP="007346BA">
      <w:pPr>
        <w:autoSpaceDE w:val="0"/>
        <w:ind w:firstLine="709"/>
        <w:jc w:val="both"/>
      </w:pPr>
      <w:r>
        <w:t xml:space="preserve">23) составляет списки лиц, избранных депутатами Совета народных депутатов </w:t>
      </w:r>
      <w:r w:rsidR="000C69D9" w:rsidRPr="00F02A29">
        <w:t>Белогорьевского</w:t>
      </w:r>
      <w:r>
        <w:t xml:space="preserve"> сельского поселения, и передает эти списки и необходимые документы в представительный орган муниципального образования;</w:t>
      </w:r>
    </w:p>
    <w:p w:rsidR="00F23D64" w:rsidRDefault="00F23D64" w:rsidP="007346BA">
      <w:pPr>
        <w:autoSpaceDE w:val="0"/>
        <w:ind w:firstLine="709"/>
        <w:jc w:val="both"/>
      </w:pPr>
      <w:r>
        <w:t xml:space="preserve">24) назначает и организует повторные и дополнительные  выборы депутатов Совета народных депутатов </w:t>
      </w:r>
      <w:r w:rsidR="000C69D9" w:rsidRPr="00F02A29">
        <w:t>Белогорьевского</w:t>
      </w:r>
      <w:r>
        <w:t xml:space="preserve"> сельского поселения, повторное голосование по выборам главы </w:t>
      </w:r>
      <w:r w:rsidR="000C69D9" w:rsidRPr="00F02A29">
        <w:t>Белогорьевского</w:t>
      </w:r>
      <w:r>
        <w:t xml:space="preserve"> сельского поселения и иных выборных должностных лиц местного самоуправления;</w:t>
      </w:r>
    </w:p>
    <w:p w:rsidR="00F23D64" w:rsidRDefault="00F23D64" w:rsidP="007346BA">
      <w:pPr>
        <w:autoSpaceDE w:val="0"/>
        <w:ind w:firstLine="709"/>
        <w:jc w:val="both"/>
      </w:pPr>
      <w:r>
        <w:t>25)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F23D64" w:rsidRDefault="00F23D64" w:rsidP="007346BA">
      <w:pPr>
        <w:autoSpaceDE w:val="0"/>
        <w:ind w:firstLine="709"/>
        <w:jc w:val="both"/>
      </w:pPr>
      <w:r>
        <w:t xml:space="preserve">6. Избирательная комиссия </w:t>
      </w:r>
      <w:r w:rsidR="000C69D9" w:rsidRPr="00F02A29">
        <w:t>Белогорьевского</w:t>
      </w:r>
      <w:r w:rsidR="000C69D9">
        <w:t xml:space="preserve"> </w:t>
      </w:r>
      <w:r>
        <w:t>сельского поселения при подготовке и проведении местного референдума:</w:t>
      </w:r>
    </w:p>
    <w:p w:rsidR="00F23D64" w:rsidRDefault="00F23D64" w:rsidP="007346BA">
      <w:pPr>
        <w:autoSpaceDE w:val="0"/>
        <w:ind w:firstLine="709"/>
        <w:jc w:val="both"/>
      </w:pPr>
      <w:r>
        <w:t xml:space="preserve">1) осуществляет на территории </w:t>
      </w:r>
      <w:r w:rsidR="000C69D9" w:rsidRPr="00F02A29">
        <w:t>Белогорьевского</w:t>
      </w:r>
      <w:r>
        <w:t xml:space="preserve"> сельского поселения контроль за соблюдением права на участие в референдуме граждан Российской Федерации;</w:t>
      </w:r>
    </w:p>
    <w:p w:rsidR="00F23D64" w:rsidRDefault="00F23D64" w:rsidP="007346BA">
      <w:pPr>
        <w:autoSpaceDE w:val="0"/>
        <w:ind w:firstLine="709"/>
        <w:jc w:val="both"/>
      </w:pPr>
      <w:r>
        <w:t xml:space="preserve">2) обеспечивает на территории </w:t>
      </w:r>
      <w:r w:rsidR="000C69D9" w:rsidRPr="00F02A29">
        <w:t>Белогорьевского</w:t>
      </w:r>
      <w:r>
        <w:t xml:space="preserve">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F23D64" w:rsidRDefault="00F23D64" w:rsidP="007346BA">
      <w:pPr>
        <w:autoSpaceDE w:val="0"/>
        <w:ind w:firstLine="709"/>
        <w:jc w:val="both"/>
      </w:pPr>
      <w:r>
        <w:lastRenderedPageBreak/>
        <w:t xml:space="preserve">3) осуществляет на территории </w:t>
      </w:r>
      <w:r w:rsidR="000C69D9" w:rsidRPr="00F02A29">
        <w:t>Белогорьевского</w:t>
      </w:r>
      <w:r w:rsidR="000C69D9">
        <w:t xml:space="preserve"> </w:t>
      </w:r>
      <w:r>
        <w:t>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F23D64" w:rsidRDefault="00F23D64" w:rsidP="007346BA">
      <w:pPr>
        <w:autoSpaceDE w:val="0"/>
        <w:ind w:firstLine="709"/>
        <w:jc w:val="both"/>
      </w:pPr>
      <w:r>
        <w:t xml:space="preserve">4) осуществляет на территории </w:t>
      </w:r>
      <w:r w:rsidR="000C69D9" w:rsidRPr="00F02A29">
        <w:t>Белогорьевского</w:t>
      </w:r>
      <w:r>
        <w:t xml:space="preserve">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F23D64" w:rsidRDefault="00F23D64" w:rsidP="007346BA">
      <w:pPr>
        <w:autoSpaceDE w:val="0"/>
        <w:ind w:firstLine="709"/>
        <w:jc w:val="both"/>
      </w:pPr>
      <w:r>
        <w:t xml:space="preserve">5) осуществляет на территории </w:t>
      </w:r>
      <w:r w:rsidR="000C69D9" w:rsidRPr="00F02A29">
        <w:t>Белогорьевского</w:t>
      </w:r>
      <w:r>
        <w:t xml:space="preserve">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F23D64" w:rsidRDefault="00F23D64" w:rsidP="007346BA">
      <w:pPr>
        <w:autoSpaceDE w:val="0"/>
        <w:ind w:firstLine="709"/>
        <w:jc w:val="both"/>
      </w:pPr>
      <w:r>
        <w:t xml:space="preserve">6) осуществляет на территории </w:t>
      </w:r>
      <w:r w:rsidR="000C69D9" w:rsidRPr="00F02A29">
        <w:t>Белогорьевского</w:t>
      </w:r>
      <w:r>
        <w:t xml:space="preserve"> сельского поселения меры по организации финансирования подготовки и проведения местных референдумов, распределяет выделенные из местного бюджета средства на финансовое обеспечение подготовки и проведения местного референдума, контролирует целевое использование указанных средств;</w:t>
      </w:r>
    </w:p>
    <w:p w:rsidR="00F23D64" w:rsidRDefault="00F23D64" w:rsidP="007346BA">
      <w:pPr>
        <w:autoSpaceDE w:val="0"/>
        <w:ind w:firstLine="709"/>
        <w:jc w:val="both"/>
      </w:pPr>
      <w:r>
        <w:t>7) оказывает правовую, методическую, организационно</w:t>
      </w:r>
      <w:r w:rsidR="002C2B57">
        <w:t xml:space="preserve"> – </w:t>
      </w:r>
      <w:r>
        <w:t>техническую помощь нижестоящим комиссиям референдума;</w:t>
      </w:r>
    </w:p>
    <w:p w:rsidR="00F23D64" w:rsidRDefault="00F23D64" w:rsidP="007346BA">
      <w:pPr>
        <w:autoSpaceDE w:val="0"/>
        <w:ind w:firstLine="709"/>
        <w:jc w:val="both"/>
      </w:pPr>
      <w:r>
        <w:t>8) заслушивает сообщения органов местного самоуправления по вопросам, связанным с подготовкой и проведением местного референдума;</w:t>
      </w:r>
    </w:p>
    <w:p w:rsidR="00F23D64" w:rsidRDefault="00F23D64" w:rsidP="007346BA">
      <w:pPr>
        <w:autoSpaceDE w:val="0"/>
        <w:ind w:firstLine="709"/>
        <w:jc w:val="both"/>
      </w:pPr>
      <w: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F23D64" w:rsidRDefault="00F23D64" w:rsidP="007346BA">
      <w:pPr>
        <w:autoSpaceDE w:val="0"/>
        <w:ind w:firstLine="709"/>
        <w:jc w:val="both"/>
      </w:pPr>
      <w: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F23D64" w:rsidRDefault="00F23D64" w:rsidP="007346BA">
      <w:pPr>
        <w:autoSpaceDE w:val="0"/>
        <w:ind w:firstLine="709"/>
        <w:jc w:val="both"/>
      </w:pPr>
      <w: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F23D64" w:rsidRDefault="00F23D64" w:rsidP="007346BA">
      <w:pPr>
        <w:autoSpaceDE w:val="0"/>
        <w:ind w:firstLine="709"/>
        <w:jc w:val="both"/>
      </w:pPr>
      <w:r>
        <w:t>12) осуществляет контроль за соблюдением порядка и правил проведения агитации, информирования граждан по вопросам местного референдума;</w:t>
      </w:r>
    </w:p>
    <w:p w:rsidR="00F23D64" w:rsidRDefault="00F23D64" w:rsidP="007346BA">
      <w:pPr>
        <w:autoSpaceDE w:val="0"/>
        <w:ind w:firstLine="709"/>
        <w:jc w:val="both"/>
      </w:pPr>
      <w: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F23D64" w:rsidRDefault="00F23D64" w:rsidP="007346BA">
      <w:pPr>
        <w:autoSpaceDE w:val="0"/>
        <w:ind w:firstLine="709"/>
        <w:jc w:val="both"/>
      </w:pPr>
      <w:r>
        <w:t>14) утверждает форму и текст бюллетеня для голосования на местном референдуме;</w:t>
      </w:r>
    </w:p>
    <w:p w:rsidR="00F23D64" w:rsidRDefault="00F23D64" w:rsidP="007346BA">
      <w:pPr>
        <w:autoSpaceDE w:val="0"/>
        <w:ind w:firstLine="709"/>
        <w:jc w:val="both"/>
      </w:pPr>
      <w:r>
        <w:t>15) устанавливает порядок доставки в комиссии местного референдума документов, связанных с его подготовкой и проведением;</w:t>
      </w:r>
    </w:p>
    <w:p w:rsidR="00F23D64" w:rsidRDefault="00F23D64" w:rsidP="007346BA">
      <w:pPr>
        <w:autoSpaceDE w:val="0"/>
        <w:ind w:firstLine="709"/>
        <w:jc w:val="both"/>
      </w:pPr>
      <w: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F23D64" w:rsidRDefault="00F23D64" w:rsidP="007346BA">
      <w:pPr>
        <w:autoSpaceDE w:val="0"/>
        <w:ind w:firstLine="709"/>
        <w:jc w:val="both"/>
      </w:pPr>
      <w: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F23D64" w:rsidRDefault="00F23D64" w:rsidP="007346BA">
      <w:pPr>
        <w:autoSpaceDE w:val="0"/>
        <w:ind w:firstLine="709"/>
        <w:jc w:val="both"/>
      </w:pPr>
      <w:r>
        <w:t>18) определяет результаты местного референдума и осуществляет их официальное опубликование;</w:t>
      </w:r>
    </w:p>
    <w:p w:rsidR="00F23D64" w:rsidRDefault="00F23D64" w:rsidP="007346BA">
      <w:pPr>
        <w:autoSpaceDE w:val="0"/>
        <w:ind w:firstLine="709"/>
        <w:jc w:val="both"/>
      </w:pPr>
      <w:r>
        <w:t xml:space="preserve">19) осуществляет иные полномочия в соответствии с действующим законодательством и настоящим Уставом. </w:t>
      </w:r>
    </w:p>
    <w:p w:rsidR="00F23D64" w:rsidRDefault="00F23D64" w:rsidP="00F23D64">
      <w:pPr>
        <w:pStyle w:val="ConsNormal"/>
        <w:widowControl/>
        <w:ind w:right="-365" w:firstLine="0"/>
        <w:jc w:val="both"/>
        <w:rPr>
          <w:rFonts w:ascii="Times New Roman" w:hAnsi="Times New Roman"/>
          <w:sz w:val="24"/>
          <w:szCs w:val="24"/>
        </w:rPr>
      </w:pPr>
    </w:p>
    <w:p w:rsidR="000C69D9" w:rsidRDefault="000C69D9" w:rsidP="002C2B57">
      <w:pPr>
        <w:pStyle w:val="a3"/>
        <w:tabs>
          <w:tab w:val="left" w:pos="900"/>
          <w:tab w:val="left" w:pos="1440"/>
        </w:tabs>
        <w:ind w:right="-365" w:firstLine="0"/>
        <w:jc w:val="left"/>
        <w:rPr>
          <w:b/>
          <w:sz w:val="24"/>
        </w:rPr>
      </w:pPr>
    </w:p>
    <w:p w:rsidR="000C69D9" w:rsidRDefault="000C69D9" w:rsidP="002C2B57">
      <w:pPr>
        <w:pStyle w:val="a3"/>
        <w:tabs>
          <w:tab w:val="left" w:pos="900"/>
          <w:tab w:val="left" w:pos="1440"/>
        </w:tabs>
        <w:ind w:right="-365" w:firstLine="0"/>
        <w:jc w:val="left"/>
        <w:rPr>
          <w:b/>
          <w:sz w:val="24"/>
        </w:rPr>
      </w:pPr>
    </w:p>
    <w:p w:rsidR="00F23D64" w:rsidRPr="00CD3C4A" w:rsidRDefault="00E95B08" w:rsidP="002C2B57">
      <w:pPr>
        <w:pStyle w:val="a3"/>
        <w:tabs>
          <w:tab w:val="left" w:pos="900"/>
          <w:tab w:val="left" w:pos="1440"/>
        </w:tabs>
        <w:ind w:right="-365" w:firstLine="0"/>
        <w:jc w:val="left"/>
        <w:rPr>
          <w:b/>
          <w:sz w:val="24"/>
        </w:rPr>
      </w:pPr>
      <w:r>
        <w:rPr>
          <w:b/>
          <w:sz w:val="24"/>
        </w:rPr>
        <w:lastRenderedPageBreak/>
        <w:t xml:space="preserve">СТАТЬЯ 40. </w:t>
      </w:r>
      <w:r w:rsidR="00F23D64" w:rsidRPr="00CD3C4A">
        <w:rPr>
          <w:b/>
          <w:sz w:val="24"/>
        </w:rPr>
        <w:t>Муниципальная служба.</w:t>
      </w:r>
    </w:p>
    <w:p w:rsidR="002C2B57" w:rsidRDefault="002C2B57" w:rsidP="002C2B57">
      <w:pPr>
        <w:jc w:val="both"/>
        <w:rPr>
          <w:rFonts w:eastAsia="Arial"/>
          <w:b/>
        </w:rPr>
      </w:pPr>
    </w:p>
    <w:p w:rsidR="00F23D64" w:rsidRDefault="00F23D64" w:rsidP="002C2B57">
      <w:pPr>
        <w:ind w:firstLine="708"/>
        <w:jc w:val="both"/>
      </w:pPr>
      <w:r>
        <w:t>1.Правовое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F23D64" w:rsidRDefault="00F23D64" w:rsidP="002C2B57">
      <w:pPr>
        <w:ind w:firstLine="708"/>
        <w:jc w:val="both"/>
      </w:pPr>
      <w:r>
        <w:t xml:space="preserve">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r w:rsidR="00FE6E55" w:rsidRPr="00F02A29">
        <w:t>Белогорьевского</w:t>
      </w:r>
      <w:r>
        <w:t xml:space="preserve">  сельского поселения.</w:t>
      </w:r>
    </w:p>
    <w:p w:rsidR="00F23D64" w:rsidRDefault="00F23D64" w:rsidP="002C2B57">
      <w:pPr>
        <w:ind w:firstLine="708"/>
        <w:jc w:val="both"/>
      </w:pPr>
      <w: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sidR="00FE6E55" w:rsidRPr="00F02A29">
        <w:t>Белогорьевского</w:t>
      </w:r>
      <w:r>
        <w:t xml:space="preserve"> сельского поселения в соответствии с федеральным законодательством и законодательством </w:t>
      </w:r>
      <w:r>
        <w:rPr>
          <w:bCs/>
        </w:rPr>
        <w:t>Воронежской области</w:t>
      </w:r>
      <w:r>
        <w:t>.</w:t>
      </w:r>
    </w:p>
    <w:p w:rsidR="002C2B57" w:rsidRDefault="00F23D64" w:rsidP="002C2B57">
      <w:pPr>
        <w:autoSpaceDE w:val="0"/>
        <w:ind w:firstLine="708"/>
        <w:jc w:val="both"/>
      </w:pPr>
      <w:r>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Pr>
          <w:bCs/>
        </w:rPr>
        <w:t>Воронежской области</w:t>
      </w:r>
      <w:r>
        <w:t>.</w:t>
      </w:r>
    </w:p>
    <w:p w:rsidR="00F23D64" w:rsidRDefault="00F23D64" w:rsidP="002C2B57">
      <w:pPr>
        <w:autoSpaceDE w:val="0"/>
        <w:ind w:firstLine="708"/>
        <w:jc w:val="both"/>
      </w:pPr>
      <w:r>
        <w:t>4.</w:t>
      </w:r>
      <w:r w:rsidR="00E95B08">
        <w:t xml:space="preserve"> </w:t>
      </w:r>
      <w:r>
        <w:t xml:space="preserve">Расходы на муниципальную службу финансируются за счет средств бюджета </w:t>
      </w:r>
      <w:r w:rsidR="00FE6E55" w:rsidRPr="00F02A29">
        <w:t>Белогорьевского</w:t>
      </w:r>
      <w:r>
        <w:t xml:space="preserve">  сельского поселения. </w:t>
      </w:r>
    </w:p>
    <w:p w:rsidR="00F23D64" w:rsidRDefault="00F23D64" w:rsidP="00F23D64">
      <w:pPr>
        <w:autoSpaceDE w:val="0"/>
        <w:jc w:val="both"/>
      </w:pPr>
    </w:p>
    <w:p w:rsidR="00F23D64" w:rsidRDefault="002C2B57" w:rsidP="00F23D64">
      <w:pPr>
        <w:pStyle w:val="b0"/>
        <w:tabs>
          <w:tab w:val="left" w:pos="0"/>
        </w:tabs>
        <w:ind w:right="-365"/>
        <w:jc w:val="center"/>
        <w:rPr>
          <w:b/>
          <w:sz w:val="24"/>
          <w:szCs w:val="24"/>
          <w:u w:val="single"/>
        </w:rPr>
      </w:pPr>
      <w:r>
        <w:rPr>
          <w:b/>
          <w:sz w:val="24"/>
          <w:szCs w:val="24"/>
          <w:u w:val="single"/>
        </w:rPr>
        <w:t xml:space="preserve">ГЛАВА </w:t>
      </w:r>
      <w:r w:rsidR="00F23D64">
        <w:rPr>
          <w:b/>
          <w:sz w:val="24"/>
          <w:szCs w:val="24"/>
          <w:u w:val="single"/>
        </w:rPr>
        <w:t>5. Муниципальные правовые акты.</w:t>
      </w:r>
    </w:p>
    <w:p w:rsidR="00F23D64" w:rsidRDefault="00F23D64" w:rsidP="00F23D64">
      <w:pPr>
        <w:pStyle w:val="b0"/>
        <w:tabs>
          <w:tab w:val="left" w:pos="0"/>
        </w:tabs>
        <w:ind w:right="-365"/>
        <w:jc w:val="both"/>
        <w:rPr>
          <w:b/>
          <w:sz w:val="24"/>
          <w:szCs w:val="24"/>
        </w:rPr>
      </w:pPr>
    </w:p>
    <w:p w:rsidR="00F23D64" w:rsidRDefault="00F23D64" w:rsidP="00F23D64">
      <w:pPr>
        <w:pStyle w:val="ConsNormal"/>
        <w:widowControl/>
        <w:tabs>
          <w:tab w:val="left" w:pos="0"/>
        </w:tabs>
        <w:ind w:right="-365" w:firstLine="0"/>
        <w:jc w:val="both"/>
        <w:rPr>
          <w:rFonts w:ascii="Times New Roman" w:hAnsi="Times New Roman"/>
          <w:sz w:val="24"/>
          <w:szCs w:val="24"/>
        </w:rPr>
      </w:pPr>
      <w:r>
        <w:rPr>
          <w:rFonts w:ascii="Times New Roman" w:hAnsi="Times New Roman"/>
          <w:b/>
          <w:sz w:val="24"/>
          <w:szCs w:val="24"/>
        </w:rPr>
        <w:t>СТАТЬЯ 41. Система муниципальных правовых актов</w:t>
      </w:r>
      <w:r>
        <w:rPr>
          <w:rFonts w:ascii="Times New Roman" w:hAnsi="Times New Roman"/>
          <w:sz w:val="24"/>
          <w:szCs w:val="24"/>
        </w:rPr>
        <w:t>.</w:t>
      </w:r>
    </w:p>
    <w:p w:rsidR="00F23D64" w:rsidRDefault="00F23D64" w:rsidP="00F23D64">
      <w:pPr>
        <w:pStyle w:val="ConsNormal"/>
        <w:widowControl/>
        <w:tabs>
          <w:tab w:val="left" w:pos="0"/>
        </w:tabs>
        <w:ind w:right="-365" w:firstLine="0"/>
        <w:jc w:val="both"/>
        <w:rPr>
          <w:rFonts w:ascii="Times New Roman" w:hAnsi="Times New Roman"/>
          <w:sz w:val="24"/>
          <w:szCs w:val="24"/>
        </w:rPr>
      </w:pPr>
    </w:p>
    <w:p w:rsidR="00F23D64" w:rsidRDefault="00F23D64" w:rsidP="002C2B57">
      <w:pPr>
        <w:pStyle w:val="ConsNormal"/>
        <w:widowControl/>
        <w:ind w:right="-365" w:firstLine="709"/>
        <w:jc w:val="both"/>
        <w:rPr>
          <w:rFonts w:ascii="Times New Roman" w:hAnsi="Times New Roman"/>
          <w:sz w:val="24"/>
          <w:szCs w:val="24"/>
        </w:rPr>
      </w:pPr>
      <w:r>
        <w:rPr>
          <w:rFonts w:ascii="Times New Roman" w:hAnsi="Times New Roman"/>
          <w:sz w:val="24"/>
          <w:szCs w:val="24"/>
        </w:rPr>
        <w:t>В систему муниципальных правовых актов входят:</w:t>
      </w:r>
    </w:p>
    <w:p w:rsidR="00F23D64" w:rsidRDefault="002C2B57" w:rsidP="002C2B57">
      <w:pPr>
        <w:pStyle w:val="210"/>
        <w:spacing w:after="0" w:line="240" w:lineRule="auto"/>
        <w:ind w:left="0" w:firstLine="709"/>
        <w:jc w:val="both"/>
      </w:pPr>
      <w:r>
        <w:t xml:space="preserve">1) </w:t>
      </w:r>
      <w:r w:rsidR="00F23D64">
        <w:t xml:space="preserve">правовые акты, принятые на местном референдуме; </w:t>
      </w:r>
    </w:p>
    <w:p w:rsidR="00F23D64" w:rsidRDefault="002C2B57" w:rsidP="002C2B57">
      <w:pPr>
        <w:pStyle w:val="210"/>
        <w:spacing w:after="0" w:line="240" w:lineRule="auto"/>
        <w:ind w:left="0" w:firstLine="709"/>
        <w:jc w:val="both"/>
      </w:pPr>
      <w:r>
        <w:t>2)</w:t>
      </w:r>
      <w:r w:rsidR="00F23D64">
        <w:t xml:space="preserve"> Устав </w:t>
      </w:r>
      <w:r w:rsidR="00FE6E55" w:rsidRPr="00F02A29">
        <w:t>Белогорьевского</w:t>
      </w:r>
      <w:r w:rsidR="00F23D64">
        <w:t xml:space="preserve"> сельского поселения;</w:t>
      </w:r>
    </w:p>
    <w:p w:rsidR="00F23D64" w:rsidRDefault="002C2B57" w:rsidP="002C2B57">
      <w:pPr>
        <w:pStyle w:val="210"/>
        <w:spacing w:after="0" w:line="240" w:lineRule="auto"/>
        <w:ind w:left="0" w:right="-18" w:firstLine="709"/>
        <w:jc w:val="both"/>
      </w:pPr>
      <w:r>
        <w:t xml:space="preserve">3) решения </w:t>
      </w:r>
      <w:r w:rsidR="00F23D64">
        <w:t xml:space="preserve">Совета народных депутатов </w:t>
      </w:r>
      <w:r w:rsidR="00FE6E55" w:rsidRPr="00F02A29">
        <w:t>Белогорьевского</w:t>
      </w:r>
      <w:r w:rsidR="00F23D64">
        <w:t xml:space="preserve">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w:t>
      </w:r>
      <w:r w:rsidR="00FE6E55" w:rsidRPr="00F02A29">
        <w:t>Белогорьевского</w:t>
      </w:r>
      <w:r w:rsidR="00F23D64">
        <w:t xml:space="preserve"> сельского поселения, решения об удалении главы </w:t>
      </w:r>
      <w:r w:rsidR="00FE6E55" w:rsidRPr="00F02A29">
        <w:t>Белогорьевского</w:t>
      </w:r>
      <w:r w:rsidR="00F23D64">
        <w:t xml:space="preserve"> с</w:t>
      </w:r>
      <w:r>
        <w:t xml:space="preserve">ельского поселения в отставку, </w:t>
      </w:r>
      <w:r w:rsidR="00F23D64">
        <w:t xml:space="preserve">а также решения по вопросам организации деятельности Совета народных депутатов </w:t>
      </w:r>
      <w:r w:rsidR="00FE6E55" w:rsidRPr="00F02A29">
        <w:t>Белогорьевского</w:t>
      </w:r>
      <w:r w:rsidR="00F23D64">
        <w:t xml:space="preserve"> сельского поселения. </w:t>
      </w:r>
    </w:p>
    <w:p w:rsidR="00F23D64" w:rsidRDefault="00F23D64" w:rsidP="002C2B57">
      <w:pPr>
        <w:autoSpaceDE w:val="0"/>
        <w:ind w:firstLine="709"/>
        <w:jc w:val="both"/>
      </w:pPr>
      <w:r>
        <w:t xml:space="preserve">4) постановления и распоряжения главы </w:t>
      </w:r>
      <w:r w:rsidR="00FE6E55" w:rsidRPr="00F02A29">
        <w:t>Белогорьевского</w:t>
      </w:r>
      <w:r>
        <w:t xml:space="preserve"> сельского поселения;  </w:t>
      </w:r>
    </w:p>
    <w:p w:rsidR="00F23D64" w:rsidRDefault="002C2B57" w:rsidP="002C2B57">
      <w:pPr>
        <w:autoSpaceDE w:val="0"/>
        <w:ind w:right="-18" w:firstLine="709"/>
        <w:jc w:val="both"/>
      </w:pPr>
      <w:r>
        <w:t xml:space="preserve">5) </w:t>
      </w:r>
      <w:r w:rsidR="00F23D64">
        <w:t xml:space="preserve">постановления администрации </w:t>
      </w:r>
      <w:r w:rsidR="00FE6E55" w:rsidRPr="00F02A29">
        <w:t>Белогорьевского</w:t>
      </w:r>
      <w:r w:rsidR="00F23D64">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FE6E55" w:rsidRPr="00F02A29">
        <w:t>Белогорьевского</w:t>
      </w:r>
      <w:r w:rsidR="00F23D64">
        <w:t xml:space="preserve"> сельского поселения федеральными законами и законами Воронежской области, а также распоряжения администрации </w:t>
      </w:r>
      <w:r w:rsidR="00FE6E55" w:rsidRPr="00F02A29">
        <w:t>Белогорьевского</w:t>
      </w:r>
      <w:r w:rsidR="00F23D64">
        <w:t xml:space="preserve"> сельского поселения по вопросам организации работы администрации </w:t>
      </w:r>
      <w:r w:rsidR="00FE6E55" w:rsidRPr="00F02A29">
        <w:t>Белогорьевского</w:t>
      </w:r>
      <w:r w:rsidR="00116DAD">
        <w:t xml:space="preserve"> </w:t>
      </w:r>
      <w:r w:rsidR="00F23D64">
        <w:t>сельского поселения.</w:t>
      </w:r>
    </w:p>
    <w:p w:rsidR="00F23D64" w:rsidRDefault="00F23D64" w:rsidP="002C2B57">
      <w:pPr>
        <w:autoSpaceDE w:val="0"/>
        <w:ind w:right="-416" w:firstLine="709"/>
        <w:jc w:val="both"/>
      </w:pPr>
      <w:r>
        <w:t>6) ра</w:t>
      </w:r>
      <w:r w:rsidR="002F5B0D">
        <w:t xml:space="preserve">споряжения и приказы Контрольно – </w:t>
      </w:r>
      <w:r>
        <w:t>счётной комиссии.</w:t>
      </w:r>
    </w:p>
    <w:p w:rsidR="00F23D64" w:rsidRDefault="00F23D64" w:rsidP="00F23D64">
      <w:pPr>
        <w:pStyle w:val="ConsNormal"/>
        <w:widowControl/>
        <w:ind w:right="-365" w:firstLine="540"/>
        <w:jc w:val="both"/>
        <w:rPr>
          <w:rFonts w:ascii="Times New Roman" w:hAnsi="Times New Roman"/>
          <w:sz w:val="24"/>
          <w:szCs w:val="24"/>
        </w:rPr>
      </w:pPr>
    </w:p>
    <w:p w:rsidR="00F23D64" w:rsidRDefault="00F23D64" w:rsidP="00F23D64">
      <w:pPr>
        <w:pStyle w:val="ConsNormal"/>
        <w:widowControl/>
        <w:ind w:right="-365" w:firstLine="0"/>
        <w:jc w:val="both"/>
        <w:rPr>
          <w:rFonts w:ascii="Times New Roman" w:hAnsi="Times New Roman"/>
          <w:b/>
          <w:sz w:val="24"/>
          <w:szCs w:val="24"/>
        </w:rPr>
      </w:pPr>
      <w:r>
        <w:rPr>
          <w:rFonts w:ascii="Times New Roman" w:hAnsi="Times New Roman"/>
          <w:b/>
          <w:sz w:val="24"/>
          <w:szCs w:val="24"/>
        </w:rPr>
        <w:t>СТАТЬЯ 42. Решения, принятые путем прямого волеизъявления граждан</w:t>
      </w:r>
      <w:r w:rsidR="008A0B4E">
        <w:rPr>
          <w:rFonts w:ascii="Times New Roman" w:hAnsi="Times New Roman"/>
          <w:b/>
          <w:sz w:val="24"/>
          <w:szCs w:val="24"/>
        </w:rPr>
        <w:t>.</w:t>
      </w:r>
    </w:p>
    <w:p w:rsidR="00F23D64" w:rsidRDefault="00F23D64" w:rsidP="00F23D64">
      <w:pPr>
        <w:pStyle w:val="ConsNonformat"/>
        <w:widowControl/>
        <w:ind w:right="-365"/>
        <w:rPr>
          <w:rFonts w:ascii="Times New Roman" w:hAnsi="Times New Roman"/>
          <w:b/>
          <w:sz w:val="24"/>
          <w:szCs w:val="24"/>
        </w:rPr>
      </w:pPr>
    </w:p>
    <w:p w:rsidR="00F23D64" w:rsidRDefault="00F23D64" w:rsidP="002C2B57">
      <w:pPr>
        <w:pStyle w:val="ConsNormal"/>
        <w:widowControl/>
        <w:ind w:right="-18" w:firstLine="709"/>
        <w:jc w:val="both"/>
        <w:rPr>
          <w:rFonts w:ascii="Times New Roman" w:hAnsi="Times New Roman"/>
          <w:sz w:val="24"/>
          <w:szCs w:val="24"/>
        </w:rPr>
      </w:pPr>
      <w:r>
        <w:rPr>
          <w:rFonts w:ascii="Times New Roman" w:hAnsi="Times New Roman"/>
          <w:sz w:val="24"/>
          <w:szCs w:val="24"/>
        </w:rPr>
        <w:t xml:space="preserve">1. Решение вопросов местного значения непосредственно гражданами </w:t>
      </w:r>
      <w:r w:rsidR="00FE6E55" w:rsidRPr="00F02A29">
        <w:rPr>
          <w:rFonts w:ascii="Times New Roman" w:hAnsi="Times New Roman"/>
          <w:sz w:val="24"/>
          <w:szCs w:val="24"/>
        </w:rPr>
        <w:t>Белогорьевского</w:t>
      </w:r>
      <w:r>
        <w:rPr>
          <w:rFonts w:ascii="Times New Roman" w:hAnsi="Times New Roman"/>
          <w:sz w:val="24"/>
          <w:szCs w:val="24"/>
        </w:rPr>
        <w:t xml:space="preserve"> сельского поселения осуществляется путем прямого волеизъявления населения </w:t>
      </w:r>
      <w:r w:rsidR="00FE6E55" w:rsidRPr="00F02A29">
        <w:rPr>
          <w:rFonts w:ascii="Times New Roman" w:hAnsi="Times New Roman"/>
          <w:sz w:val="24"/>
          <w:szCs w:val="24"/>
        </w:rPr>
        <w:t>Белогорьевского</w:t>
      </w:r>
      <w:r>
        <w:rPr>
          <w:rFonts w:ascii="Times New Roman" w:hAnsi="Times New Roman"/>
          <w:sz w:val="24"/>
          <w:szCs w:val="24"/>
        </w:rPr>
        <w:t xml:space="preserve"> сельского поселения, выраженного на местном референдуме. </w:t>
      </w:r>
    </w:p>
    <w:p w:rsidR="00F23D64" w:rsidRDefault="002C2B57" w:rsidP="002C2B57">
      <w:pPr>
        <w:pStyle w:val="ConsNormal"/>
        <w:widowControl/>
        <w:ind w:right="-18" w:firstLine="709"/>
        <w:jc w:val="both"/>
        <w:rPr>
          <w:rFonts w:ascii="Times New Roman" w:hAnsi="Times New Roman"/>
          <w:sz w:val="24"/>
          <w:szCs w:val="24"/>
        </w:rPr>
      </w:pPr>
      <w:r>
        <w:rPr>
          <w:rFonts w:ascii="Times New Roman" w:hAnsi="Times New Roman"/>
          <w:sz w:val="24"/>
          <w:szCs w:val="24"/>
        </w:rPr>
        <w:lastRenderedPageBreak/>
        <w:t xml:space="preserve">2. </w:t>
      </w:r>
      <w:r w:rsidR="00F23D64">
        <w:rPr>
          <w:rFonts w:ascii="Times New Roman" w:hAnsi="Times New Roman"/>
          <w:sz w:val="24"/>
          <w:szCs w:val="24"/>
        </w:rPr>
        <w:t xml:space="preserve">Если для реализации решения, принятого путем прямого волеизъявления населения </w:t>
      </w:r>
      <w:r w:rsidR="00FE6E55" w:rsidRPr="00F02A29">
        <w:rPr>
          <w:rFonts w:ascii="Times New Roman" w:hAnsi="Times New Roman"/>
          <w:sz w:val="24"/>
          <w:szCs w:val="24"/>
        </w:rPr>
        <w:t>Белогорьевского</w:t>
      </w:r>
      <w:r w:rsidR="00F23D64">
        <w:rPr>
          <w:rFonts w:ascii="Times New Roman" w:hAnsi="Times New Roman"/>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23D64" w:rsidRDefault="00F23D64" w:rsidP="002C2B57">
      <w:pPr>
        <w:pStyle w:val="ConsNormal"/>
        <w:widowControl/>
        <w:ind w:right="-18" w:firstLine="709"/>
        <w:jc w:val="both"/>
        <w:rPr>
          <w:rFonts w:ascii="Times New Roman" w:hAnsi="Times New Roman"/>
          <w:sz w:val="24"/>
          <w:szCs w:val="24"/>
        </w:rPr>
      </w:pPr>
      <w:r>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FE6E55" w:rsidRPr="00F02A29">
        <w:rPr>
          <w:rFonts w:ascii="Times New Roman" w:hAnsi="Times New Roman"/>
          <w:sz w:val="24"/>
          <w:szCs w:val="24"/>
        </w:rPr>
        <w:t>Белогорьевского</w:t>
      </w:r>
      <w:r w:rsidR="00FE6E55">
        <w:rPr>
          <w:rFonts w:ascii="Times New Roman" w:hAnsi="Times New Roman"/>
          <w:sz w:val="24"/>
          <w:szCs w:val="24"/>
        </w:rPr>
        <w:t xml:space="preserve"> </w:t>
      </w:r>
      <w:r>
        <w:rPr>
          <w:rFonts w:ascii="Times New Roman" w:hAnsi="Times New Roman"/>
          <w:sz w:val="24"/>
          <w:szCs w:val="24"/>
        </w:rPr>
        <w:t>сельского поселения, или досрочного прекращения полномочий выборного органа местного самоуправления.</w:t>
      </w:r>
    </w:p>
    <w:p w:rsidR="00F23D64" w:rsidRDefault="00F23D64" w:rsidP="00F23D64">
      <w:pPr>
        <w:pStyle w:val="ConsNormal"/>
        <w:widowControl/>
        <w:ind w:right="-365" w:firstLine="540"/>
        <w:jc w:val="both"/>
        <w:rPr>
          <w:rFonts w:ascii="Times New Roman" w:hAnsi="Times New Roman"/>
          <w:b/>
          <w:sz w:val="24"/>
          <w:szCs w:val="24"/>
        </w:rPr>
      </w:pPr>
    </w:p>
    <w:p w:rsidR="00F23D64" w:rsidRDefault="002C2B57" w:rsidP="00F23D64">
      <w:pPr>
        <w:pStyle w:val="ConsNormal"/>
        <w:widowControl/>
        <w:tabs>
          <w:tab w:val="left" w:pos="0"/>
        </w:tabs>
        <w:ind w:right="-365" w:firstLine="0"/>
        <w:jc w:val="both"/>
        <w:rPr>
          <w:rFonts w:ascii="Times New Roman" w:hAnsi="Times New Roman"/>
          <w:b/>
          <w:sz w:val="24"/>
          <w:szCs w:val="24"/>
        </w:rPr>
      </w:pPr>
      <w:r>
        <w:rPr>
          <w:rFonts w:ascii="Times New Roman" w:hAnsi="Times New Roman"/>
          <w:b/>
          <w:sz w:val="24"/>
          <w:szCs w:val="24"/>
        </w:rPr>
        <w:t xml:space="preserve">СТАТЬЯ 43. </w:t>
      </w:r>
      <w:r w:rsidR="00F23D64">
        <w:rPr>
          <w:rFonts w:ascii="Times New Roman" w:hAnsi="Times New Roman"/>
          <w:b/>
          <w:sz w:val="24"/>
          <w:szCs w:val="24"/>
        </w:rPr>
        <w:t xml:space="preserve">Устав </w:t>
      </w:r>
      <w:r w:rsidR="00FE6E55" w:rsidRPr="00FE6E55">
        <w:rPr>
          <w:rFonts w:ascii="Times New Roman" w:hAnsi="Times New Roman"/>
          <w:b/>
          <w:sz w:val="24"/>
          <w:szCs w:val="24"/>
        </w:rPr>
        <w:t>Белогорьевского</w:t>
      </w:r>
      <w:r w:rsidR="00F23D64">
        <w:rPr>
          <w:rFonts w:ascii="Times New Roman" w:hAnsi="Times New Roman"/>
          <w:b/>
          <w:sz w:val="24"/>
          <w:szCs w:val="24"/>
        </w:rPr>
        <w:t xml:space="preserve"> сельского поселения.</w:t>
      </w:r>
    </w:p>
    <w:p w:rsidR="00F23D64" w:rsidRDefault="00F23D64" w:rsidP="00F23D64">
      <w:pPr>
        <w:pStyle w:val="ConsNormal"/>
        <w:widowControl/>
        <w:tabs>
          <w:tab w:val="left" w:pos="0"/>
        </w:tabs>
        <w:ind w:right="-365" w:firstLine="0"/>
        <w:jc w:val="both"/>
        <w:rPr>
          <w:rFonts w:ascii="Times New Roman" w:hAnsi="Times New Roman"/>
          <w:b/>
          <w:sz w:val="24"/>
          <w:szCs w:val="24"/>
        </w:rPr>
      </w:pPr>
    </w:p>
    <w:p w:rsidR="00F23D64" w:rsidRPr="002C2B57" w:rsidRDefault="00F23D64" w:rsidP="002C2B57">
      <w:pPr>
        <w:pStyle w:val="ConsNormal"/>
        <w:widowControl/>
        <w:tabs>
          <w:tab w:val="left" w:pos="0"/>
        </w:tabs>
        <w:ind w:right="-18" w:firstLine="709"/>
        <w:jc w:val="both"/>
        <w:rPr>
          <w:rFonts w:ascii="Times New Roman" w:hAnsi="Times New Roman"/>
          <w:sz w:val="24"/>
          <w:szCs w:val="24"/>
        </w:rPr>
      </w:pPr>
      <w:r w:rsidRPr="002C2B57">
        <w:rPr>
          <w:rFonts w:ascii="Times New Roman" w:hAnsi="Times New Roman"/>
          <w:sz w:val="24"/>
          <w:szCs w:val="24"/>
        </w:rPr>
        <w:t xml:space="preserve">1. Уставом </w:t>
      </w:r>
      <w:r w:rsidR="00FE6E55" w:rsidRPr="00F02A29">
        <w:rPr>
          <w:rFonts w:ascii="Times New Roman" w:hAnsi="Times New Roman"/>
          <w:sz w:val="24"/>
          <w:szCs w:val="24"/>
        </w:rPr>
        <w:t>Белогорьевского</w:t>
      </w:r>
      <w:r w:rsidRPr="002C2B57">
        <w:rPr>
          <w:rFonts w:ascii="Times New Roman" w:hAnsi="Times New Roman"/>
          <w:sz w:val="24"/>
          <w:szCs w:val="24"/>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4816A1" w:rsidRPr="002C2B57" w:rsidRDefault="002C2B57" w:rsidP="002C2B57">
      <w:pPr>
        <w:pStyle w:val="ConsNormal"/>
        <w:widowControl/>
        <w:ind w:right="-18" w:firstLine="709"/>
        <w:jc w:val="both"/>
        <w:rPr>
          <w:rFonts w:ascii="Times New Roman" w:hAnsi="Times New Roman"/>
          <w:sz w:val="24"/>
          <w:szCs w:val="24"/>
        </w:rPr>
      </w:pPr>
      <w:r w:rsidRPr="002C2B57">
        <w:rPr>
          <w:rFonts w:ascii="Times New Roman" w:hAnsi="Times New Roman"/>
          <w:sz w:val="24"/>
          <w:szCs w:val="24"/>
        </w:rPr>
        <w:t xml:space="preserve">2. </w:t>
      </w:r>
      <w:r w:rsidR="00F23D64" w:rsidRPr="002C2B57">
        <w:rPr>
          <w:rFonts w:ascii="Times New Roman" w:hAnsi="Times New Roman"/>
          <w:sz w:val="24"/>
          <w:szCs w:val="24"/>
        </w:rPr>
        <w:t xml:space="preserve">Устав </w:t>
      </w:r>
      <w:r w:rsidR="00FE6E55" w:rsidRPr="00F02A29">
        <w:rPr>
          <w:rFonts w:ascii="Times New Roman" w:hAnsi="Times New Roman"/>
          <w:sz w:val="24"/>
          <w:szCs w:val="24"/>
        </w:rPr>
        <w:t>Белогорьевского</w:t>
      </w:r>
      <w:r w:rsidR="00F23D64" w:rsidRPr="002C2B57">
        <w:rPr>
          <w:rFonts w:ascii="Times New Roman" w:hAnsi="Times New Roman"/>
          <w:sz w:val="24"/>
          <w:szCs w:val="24"/>
        </w:rPr>
        <w:t xml:space="preserve"> сельского поселения принимается Советом народных депутатов </w:t>
      </w:r>
      <w:r w:rsidR="00CD5D12">
        <w:rPr>
          <w:rFonts w:ascii="Times New Roman" w:hAnsi="Times New Roman"/>
          <w:sz w:val="24"/>
          <w:szCs w:val="24"/>
        </w:rPr>
        <w:t>Белогорьевского</w:t>
      </w:r>
      <w:r w:rsidR="00F23D64" w:rsidRPr="002C2B57">
        <w:rPr>
          <w:rFonts w:ascii="Times New Roman" w:hAnsi="Times New Roman"/>
          <w:sz w:val="24"/>
          <w:szCs w:val="24"/>
        </w:rPr>
        <w:t xml:space="preserve"> сельского поселения. </w:t>
      </w:r>
    </w:p>
    <w:p w:rsidR="00F23D64" w:rsidRPr="002C2B57" w:rsidRDefault="002C2B57" w:rsidP="002C2B57">
      <w:pPr>
        <w:pStyle w:val="ConsNormal"/>
        <w:widowControl/>
        <w:ind w:right="-18" w:firstLine="709"/>
        <w:jc w:val="both"/>
        <w:rPr>
          <w:rFonts w:ascii="Times New Roman" w:hAnsi="Times New Roman"/>
          <w:sz w:val="40"/>
          <w:szCs w:val="24"/>
        </w:rPr>
      </w:pPr>
      <w:r w:rsidRPr="002C2B57">
        <w:rPr>
          <w:rFonts w:ascii="Times New Roman" w:hAnsi="Times New Roman"/>
          <w:sz w:val="24"/>
        </w:rPr>
        <w:t>3</w:t>
      </w:r>
      <w:r w:rsidR="00F328FA" w:rsidRPr="002C2B57">
        <w:rPr>
          <w:rFonts w:ascii="Times New Roman" w:hAnsi="Times New Roman"/>
          <w:sz w:val="24"/>
        </w:rPr>
        <w:t xml:space="preserve">. Проект Устава </w:t>
      </w:r>
      <w:r w:rsidR="00FE6E55" w:rsidRPr="00F02A29">
        <w:rPr>
          <w:rFonts w:ascii="Times New Roman" w:hAnsi="Times New Roman"/>
          <w:sz w:val="24"/>
          <w:szCs w:val="24"/>
        </w:rPr>
        <w:t>Белогорьевского</w:t>
      </w:r>
      <w:r w:rsidR="00F23D64" w:rsidRPr="002C2B57">
        <w:rPr>
          <w:rFonts w:ascii="Times New Roman" w:hAnsi="Times New Roman"/>
          <w:sz w:val="24"/>
        </w:rPr>
        <w:t xml:space="preserve"> сельского поселения, проект муниципального правового акта о внесении изменений и дополнений в Устав </w:t>
      </w:r>
      <w:r w:rsidR="00FE6E55" w:rsidRPr="00F02A29">
        <w:rPr>
          <w:rFonts w:ascii="Times New Roman" w:hAnsi="Times New Roman"/>
          <w:sz w:val="24"/>
          <w:szCs w:val="24"/>
        </w:rPr>
        <w:t>Белогорьевского</w:t>
      </w:r>
      <w:r w:rsidR="00F23D64" w:rsidRPr="002C2B57">
        <w:rPr>
          <w:rFonts w:ascii="Times New Roman" w:hAnsi="Times New Roman"/>
          <w:sz w:val="24"/>
        </w:rPr>
        <w:t xml:space="preserve"> сельского поселения не позднее, чем за 30 дней до дня рассмотрения вопроса о принятии Устава </w:t>
      </w:r>
      <w:r w:rsidR="00FE6E55" w:rsidRPr="00F02A29">
        <w:rPr>
          <w:rFonts w:ascii="Times New Roman" w:hAnsi="Times New Roman"/>
          <w:sz w:val="24"/>
          <w:szCs w:val="24"/>
        </w:rPr>
        <w:t>Белогорьевского</w:t>
      </w:r>
      <w:r w:rsidR="00F23D64" w:rsidRPr="002C2B57">
        <w:rPr>
          <w:rFonts w:ascii="Times New Roman" w:hAnsi="Times New Roman"/>
          <w:sz w:val="24"/>
        </w:rPr>
        <w:t xml:space="preserve"> сельского поселения, внесении изменений и дополнений в Устав </w:t>
      </w:r>
      <w:r w:rsidR="00E36E82" w:rsidRPr="00F02A29">
        <w:rPr>
          <w:rFonts w:ascii="Times New Roman" w:hAnsi="Times New Roman"/>
          <w:sz w:val="24"/>
          <w:szCs w:val="24"/>
        </w:rPr>
        <w:t>Белогорьевского</w:t>
      </w:r>
      <w:r w:rsidR="00F23D64" w:rsidRPr="002C2B57">
        <w:rPr>
          <w:rFonts w:ascii="Times New Roman" w:hAnsi="Times New Roman"/>
          <w:sz w:val="24"/>
        </w:rPr>
        <w:t xml:space="preserve"> сельского поселения подлежат официальному обнародованию с одновременным обнародованием установленного Советом народных депутатов </w:t>
      </w:r>
      <w:r w:rsidR="00E36E82" w:rsidRPr="00F02A29">
        <w:rPr>
          <w:rFonts w:ascii="Times New Roman" w:hAnsi="Times New Roman"/>
          <w:sz w:val="24"/>
          <w:szCs w:val="24"/>
        </w:rPr>
        <w:t>Белогорьевского</w:t>
      </w:r>
      <w:r w:rsidR="00F23D64" w:rsidRPr="002C2B57">
        <w:rPr>
          <w:rFonts w:ascii="Times New Roman" w:hAnsi="Times New Roman"/>
          <w:sz w:val="24"/>
        </w:rPr>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009E276C" w:rsidRPr="002C2B57">
        <w:rPr>
          <w:rFonts w:ascii="Times New Roman" w:eastAsia="Calibri" w:hAnsi="Times New Roman"/>
          <w:sz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E36E82" w:rsidRPr="00F02A29">
        <w:rPr>
          <w:rFonts w:ascii="Times New Roman" w:hAnsi="Times New Roman"/>
          <w:sz w:val="24"/>
          <w:szCs w:val="24"/>
        </w:rPr>
        <w:t>Белогорьевского</w:t>
      </w:r>
      <w:r w:rsidR="009E276C" w:rsidRPr="002C2B57">
        <w:rPr>
          <w:rFonts w:ascii="Times New Roman" w:eastAsia="Calibri" w:hAnsi="Times New Roman"/>
          <w:sz w:val="24"/>
        </w:rPr>
        <w:t xml:space="preserve"> сельского поселения, а также порядка участия граждан в его обсуждении в случае, когда в устав </w:t>
      </w:r>
      <w:r w:rsidR="00E36E82" w:rsidRPr="00F02A29">
        <w:rPr>
          <w:rFonts w:ascii="Times New Roman" w:hAnsi="Times New Roman"/>
          <w:sz w:val="24"/>
          <w:szCs w:val="24"/>
        </w:rPr>
        <w:t>Белогорьевского</w:t>
      </w:r>
      <w:r w:rsidR="009E276C" w:rsidRPr="002C2B57">
        <w:rPr>
          <w:rFonts w:ascii="Times New Roman" w:eastAsia="Calibri" w:hAnsi="Times New Roman"/>
          <w:sz w:val="24"/>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sidRPr="002C2B57">
        <w:rPr>
          <w:rFonts w:ascii="Times New Roman" w:eastAsia="Calibri" w:hAnsi="Times New Roman"/>
          <w:sz w:val="24"/>
        </w:rPr>
        <w:t>.</w:t>
      </w:r>
    </w:p>
    <w:p w:rsidR="00F23D64" w:rsidRPr="002C2B57" w:rsidRDefault="00F23D64" w:rsidP="002C2B57">
      <w:pPr>
        <w:autoSpaceDE w:val="0"/>
        <w:ind w:firstLine="709"/>
        <w:jc w:val="both"/>
      </w:pPr>
      <w:r w:rsidRPr="002C2B57">
        <w:t xml:space="preserve">4. Проект Устава </w:t>
      </w:r>
      <w:r w:rsidR="00FC6B1A" w:rsidRPr="00F02A29">
        <w:t>Белогорьевского</w:t>
      </w:r>
      <w:r w:rsidRPr="002C2B57">
        <w:t xml:space="preserve"> сельского поселения, а также проект муниципального правового акта о внесении изменений и дополнений в Устав </w:t>
      </w:r>
      <w:r w:rsidR="00FC6B1A" w:rsidRPr="00F02A29">
        <w:t>Белогорьевского</w:t>
      </w:r>
      <w:r w:rsidRPr="002C2B57">
        <w:t xml:space="preserve">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F23D64" w:rsidRPr="002C2B57" w:rsidRDefault="00F23D64" w:rsidP="002C2B57">
      <w:pPr>
        <w:pStyle w:val="b0"/>
        <w:ind w:right="-18" w:firstLine="709"/>
        <w:jc w:val="both"/>
        <w:rPr>
          <w:sz w:val="24"/>
          <w:szCs w:val="24"/>
        </w:rPr>
      </w:pPr>
      <w:r w:rsidRPr="002C2B57">
        <w:rPr>
          <w:sz w:val="24"/>
          <w:szCs w:val="24"/>
        </w:rPr>
        <w:t xml:space="preserve">5. После рассмотрения всех поступивших замечаний и предложений проект Устава </w:t>
      </w:r>
      <w:r w:rsidR="00FC6B1A" w:rsidRPr="00F02A29">
        <w:rPr>
          <w:sz w:val="24"/>
          <w:szCs w:val="24"/>
        </w:rPr>
        <w:t>Белогорьевского</w:t>
      </w:r>
      <w:r w:rsidRPr="002C2B57">
        <w:rPr>
          <w:sz w:val="24"/>
          <w:szCs w:val="24"/>
        </w:rPr>
        <w:t xml:space="preserve"> сельского поселения, проект муниципального правового акта о внесении изменений и дополнений в Устав </w:t>
      </w:r>
      <w:r w:rsidR="00FC6B1A" w:rsidRPr="00F02A29">
        <w:rPr>
          <w:sz w:val="24"/>
          <w:szCs w:val="24"/>
        </w:rPr>
        <w:t>Белогорьевского</w:t>
      </w:r>
      <w:r w:rsidRPr="002C2B57">
        <w:rPr>
          <w:sz w:val="24"/>
          <w:szCs w:val="24"/>
        </w:rPr>
        <w:t xml:space="preserve"> сельского поселения рассматриваются депутатами на заседании Совета народных депутатов </w:t>
      </w:r>
      <w:r w:rsidR="00FC6B1A" w:rsidRPr="00F02A29">
        <w:rPr>
          <w:sz w:val="24"/>
          <w:szCs w:val="24"/>
        </w:rPr>
        <w:t>Белогорьевского</w:t>
      </w:r>
      <w:r w:rsidRPr="002C2B57">
        <w:rPr>
          <w:sz w:val="24"/>
          <w:szCs w:val="24"/>
        </w:rPr>
        <w:t xml:space="preserve"> сельского поселения.</w:t>
      </w:r>
    </w:p>
    <w:p w:rsidR="00F23D64" w:rsidRPr="002C2B57" w:rsidRDefault="00F23D64" w:rsidP="002C2B57">
      <w:pPr>
        <w:pStyle w:val="ConsNormal"/>
        <w:widowControl/>
        <w:ind w:right="-18" w:firstLine="709"/>
        <w:jc w:val="both"/>
        <w:rPr>
          <w:rFonts w:ascii="Times New Roman" w:hAnsi="Times New Roman"/>
          <w:sz w:val="24"/>
          <w:szCs w:val="24"/>
        </w:rPr>
      </w:pPr>
      <w:r w:rsidRPr="002C2B57">
        <w:rPr>
          <w:rFonts w:ascii="Times New Roman" w:hAnsi="Times New Roman"/>
          <w:sz w:val="24"/>
          <w:szCs w:val="24"/>
        </w:rPr>
        <w:t xml:space="preserve">6. Устав </w:t>
      </w:r>
      <w:r w:rsidR="00FC6B1A" w:rsidRPr="00F02A29">
        <w:rPr>
          <w:rFonts w:ascii="Times New Roman" w:hAnsi="Times New Roman"/>
          <w:sz w:val="24"/>
          <w:szCs w:val="24"/>
        </w:rPr>
        <w:t>Белогорьевского</w:t>
      </w:r>
      <w:r w:rsidRPr="002C2B57">
        <w:rPr>
          <w:rFonts w:ascii="Times New Roman" w:hAnsi="Times New Roman"/>
          <w:sz w:val="24"/>
          <w:szCs w:val="24"/>
        </w:rPr>
        <w:t xml:space="preserve"> сельского поселения, муниципальный правовой акт о внесении изменений и дополнений в Устав </w:t>
      </w:r>
      <w:r w:rsidR="00FC6B1A" w:rsidRPr="00F02A29">
        <w:rPr>
          <w:rFonts w:ascii="Times New Roman" w:hAnsi="Times New Roman"/>
          <w:sz w:val="24"/>
          <w:szCs w:val="24"/>
        </w:rPr>
        <w:t>Белогорьевского</w:t>
      </w:r>
      <w:r w:rsidRPr="002C2B57">
        <w:rPr>
          <w:rFonts w:ascii="Times New Roman" w:hAnsi="Times New Roman"/>
          <w:sz w:val="24"/>
          <w:szCs w:val="24"/>
        </w:rPr>
        <w:t xml:space="preserve"> сельского поселения принимаются большинством в две трети голосов от установленной численности депутатов Совета народных депутатов </w:t>
      </w:r>
      <w:r w:rsidR="00FC6B1A" w:rsidRPr="00F02A29">
        <w:rPr>
          <w:rFonts w:ascii="Times New Roman" w:hAnsi="Times New Roman"/>
          <w:sz w:val="24"/>
          <w:szCs w:val="24"/>
        </w:rPr>
        <w:t>Белогорьевского</w:t>
      </w:r>
      <w:r w:rsidRPr="002C2B57">
        <w:rPr>
          <w:rFonts w:ascii="Times New Roman" w:hAnsi="Times New Roman"/>
          <w:sz w:val="24"/>
          <w:szCs w:val="24"/>
        </w:rPr>
        <w:t xml:space="preserve"> сельского поселения.</w:t>
      </w:r>
    </w:p>
    <w:p w:rsidR="00F23D64" w:rsidRPr="002C2B57" w:rsidRDefault="00F23D64" w:rsidP="002C2B57">
      <w:pPr>
        <w:pStyle w:val="ConsNormal"/>
        <w:widowControl/>
        <w:ind w:right="-18" w:firstLine="709"/>
        <w:jc w:val="both"/>
        <w:rPr>
          <w:rFonts w:ascii="Times New Roman" w:hAnsi="Times New Roman"/>
          <w:sz w:val="24"/>
          <w:szCs w:val="24"/>
        </w:rPr>
      </w:pPr>
      <w:r w:rsidRPr="002C2B57">
        <w:rPr>
          <w:rFonts w:ascii="Times New Roman" w:hAnsi="Times New Roman"/>
          <w:sz w:val="24"/>
          <w:szCs w:val="24"/>
        </w:rPr>
        <w:lastRenderedPageBreak/>
        <w:t xml:space="preserve">7. Устав </w:t>
      </w:r>
      <w:r w:rsidR="00FC6B1A" w:rsidRPr="00F02A29">
        <w:rPr>
          <w:rFonts w:ascii="Times New Roman" w:hAnsi="Times New Roman"/>
          <w:sz w:val="24"/>
          <w:szCs w:val="24"/>
        </w:rPr>
        <w:t>Белогорьевского</w:t>
      </w:r>
      <w:r w:rsidRPr="002C2B57">
        <w:rPr>
          <w:rFonts w:ascii="Times New Roman" w:hAnsi="Times New Roman"/>
          <w:sz w:val="24"/>
          <w:szCs w:val="24"/>
        </w:rPr>
        <w:t xml:space="preserve"> сельского поселения, муниципальный правовой акт о внесении изменений и дополнений в Устав </w:t>
      </w:r>
      <w:r w:rsidR="00FC6B1A" w:rsidRPr="00F02A29">
        <w:rPr>
          <w:rFonts w:ascii="Times New Roman" w:hAnsi="Times New Roman"/>
          <w:sz w:val="24"/>
          <w:szCs w:val="24"/>
        </w:rPr>
        <w:t>Белогорьевского</w:t>
      </w:r>
      <w:r w:rsidRPr="002C2B57">
        <w:rPr>
          <w:rFonts w:ascii="Times New Roman" w:hAnsi="Times New Roman"/>
          <w:sz w:val="24"/>
          <w:szCs w:val="24"/>
        </w:rPr>
        <w:t xml:space="preserve"> сельского поселения подлежат государственной регистрации в порядке, установленном федеральным законом. </w:t>
      </w:r>
    </w:p>
    <w:p w:rsidR="002C2B57" w:rsidRPr="002C2B57" w:rsidRDefault="00F23D64" w:rsidP="002C2B57">
      <w:pPr>
        <w:autoSpaceDE w:val="0"/>
        <w:autoSpaceDN w:val="0"/>
        <w:adjustRightInd w:val="0"/>
        <w:ind w:firstLine="709"/>
        <w:jc w:val="both"/>
      </w:pPr>
      <w:r w:rsidRPr="002C2B57">
        <w:t xml:space="preserve">8. Устав </w:t>
      </w:r>
      <w:r w:rsidR="00FC6B1A" w:rsidRPr="00F02A29">
        <w:t>Белогорьевского</w:t>
      </w:r>
      <w:r w:rsidRPr="002C2B57">
        <w:t xml:space="preserve"> сельского поселения, муниципальный правовой акт о внесении изменений и дополнений в Устав </w:t>
      </w:r>
      <w:r w:rsidR="00FC6B1A" w:rsidRPr="00F02A29">
        <w:t>Белогорьевского</w:t>
      </w:r>
      <w:r w:rsidR="00FC6B1A" w:rsidRPr="002C2B57">
        <w:t xml:space="preserve"> </w:t>
      </w:r>
      <w:r w:rsidRPr="002C2B57">
        <w:t xml:space="preserve">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w:t>
      </w:r>
      <w:r w:rsidR="00FC6B1A" w:rsidRPr="00F02A29">
        <w:t>Белогорьевского</w:t>
      </w:r>
      <w:r w:rsidRPr="002C2B57">
        <w:t xml:space="preserve"> сельского поселения обязан обнародовать зарегистрированные Устав </w:t>
      </w:r>
      <w:r w:rsidR="00FC6B1A" w:rsidRPr="00F02A29">
        <w:t>Белогорьевского</w:t>
      </w:r>
      <w:r w:rsidRPr="002C2B57">
        <w:t xml:space="preserve"> сельского поселения, муниципальный правовой акт о внесении изменений и дополнений в Устав </w:t>
      </w:r>
      <w:r w:rsidR="00FC6B1A" w:rsidRPr="00F02A29">
        <w:t>Белогорьевского</w:t>
      </w:r>
      <w:r w:rsidRPr="002C2B57">
        <w:t xml:space="preserve">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ED67F6" w:rsidRPr="002C2B57" w:rsidRDefault="00ED67F6" w:rsidP="002C2B57">
      <w:pPr>
        <w:autoSpaceDE w:val="0"/>
        <w:autoSpaceDN w:val="0"/>
        <w:adjustRightInd w:val="0"/>
        <w:ind w:firstLine="709"/>
        <w:jc w:val="both"/>
      </w:pPr>
      <w:r w:rsidRPr="002C2B57">
        <w:rPr>
          <w:rFonts w:eastAsia="Calibri"/>
        </w:rPr>
        <w:t xml:space="preserve">Изменения и дополнения, внесенные в Устав </w:t>
      </w:r>
      <w:r w:rsidR="00FC6B1A" w:rsidRPr="00F02A29">
        <w:t>Белогорьевского</w:t>
      </w:r>
      <w:r w:rsidRPr="002C2B57">
        <w:rPr>
          <w:rFonts w:eastAsia="Calibri"/>
        </w:rPr>
        <w:t xml:space="preserve"> сельского поселения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CD5D12">
        <w:t>Белогорьевског</w:t>
      </w:r>
      <w:r w:rsidR="00C15382" w:rsidRPr="002C2B57">
        <w:t>о</w:t>
      </w:r>
      <w:r w:rsidRPr="002C2B57">
        <w:rPr>
          <w:rFonts w:eastAsia="Calibri"/>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Pr="002C2B57">
        <w:t xml:space="preserve">Совета народных депутатов </w:t>
      </w:r>
      <w:r w:rsidR="00FC6B1A" w:rsidRPr="00F02A29">
        <w:t>Белогорьевского</w:t>
      </w:r>
      <w:r w:rsidRPr="002C2B57">
        <w:t xml:space="preserve"> сельского поселения, принявшего </w:t>
      </w:r>
      <w:r w:rsidRPr="002C2B57">
        <w:rPr>
          <w:rFonts w:eastAsia="Calibri"/>
        </w:rPr>
        <w:t xml:space="preserve">муниципальный правовой акт о внесении указанных изменений и дополнений в Устав </w:t>
      </w:r>
      <w:r w:rsidR="00FC6B1A" w:rsidRPr="00F02A29">
        <w:t>Белогорьевского</w:t>
      </w:r>
      <w:r w:rsidR="002F5B0D" w:rsidRPr="002C2B57">
        <w:rPr>
          <w:rFonts w:eastAsia="Calibri"/>
        </w:rPr>
        <w:t xml:space="preserve"> сельского поселения</w:t>
      </w:r>
      <w:r w:rsidR="002C2B57" w:rsidRPr="002C2B57">
        <w:t>.</w:t>
      </w:r>
    </w:p>
    <w:p w:rsidR="00ED67F6" w:rsidRPr="002C2B57" w:rsidRDefault="00F23D64" w:rsidP="002C2B57">
      <w:pPr>
        <w:autoSpaceDE w:val="0"/>
        <w:autoSpaceDN w:val="0"/>
        <w:adjustRightInd w:val="0"/>
        <w:ind w:firstLine="709"/>
        <w:jc w:val="both"/>
      </w:pPr>
      <w:r w:rsidRPr="002C2B57">
        <w:t xml:space="preserve">Изменения и дополнения, внесенные в Устав </w:t>
      </w:r>
      <w:r w:rsidR="00FC6B1A" w:rsidRPr="00F02A29">
        <w:t>Белогорьевского</w:t>
      </w:r>
      <w:r w:rsidRPr="002C2B57">
        <w:t xml:space="preserve"> сельского поселения и предусматривающие создание контрольно-счетного органа </w:t>
      </w:r>
      <w:r w:rsidR="00FC6B1A" w:rsidRPr="00F02A29">
        <w:t>Белогорьевского</w:t>
      </w:r>
      <w:r w:rsidRPr="002C2B57">
        <w:t xml:space="preserve"> сельского поселения, вступают в силу в порядке, предусмотренном </w:t>
      </w:r>
      <w:hyperlink r:id="rId23" w:history="1">
        <w:r w:rsidRPr="002C2B57">
          <w:rPr>
            <w:rStyle w:val="af7"/>
            <w:color w:val="auto"/>
            <w:u w:val="none"/>
          </w:rPr>
          <w:t>абзацем первым</w:t>
        </w:r>
      </w:hyperlink>
      <w:r w:rsidRPr="002C2B57">
        <w:t xml:space="preserve"> насто</w:t>
      </w:r>
      <w:r w:rsidR="009E276C" w:rsidRPr="002C2B57">
        <w:t>ящей час</w:t>
      </w:r>
      <w:r w:rsidR="002C2B57">
        <w:t>ти</w:t>
      </w:r>
      <w:r w:rsidRPr="002C2B57">
        <w:t>.</w:t>
      </w:r>
    </w:p>
    <w:p w:rsidR="00ED67F6" w:rsidRPr="000C54F9" w:rsidRDefault="00ED67F6" w:rsidP="002C2B57">
      <w:pPr>
        <w:autoSpaceDE w:val="0"/>
        <w:autoSpaceDN w:val="0"/>
        <w:adjustRightInd w:val="0"/>
        <w:ind w:firstLine="709"/>
        <w:jc w:val="both"/>
      </w:pPr>
      <w:r w:rsidRPr="000C54F9">
        <w:t xml:space="preserve">8.1. Изменения и дополнения в Устав </w:t>
      </w:r>
      <w:r w:rsidR="00FC6B1A" w:rsidRPr="00F02A29">
        <w:t>Белогорьевского</w:t>
      </w:r>
      <w:r w:rsidRPr="000C54F9">
        <w:t xml:space="preserve"> сельского поселения вносятся решением Совета народных депутатов </w:t>
      </w:r>
      <w:r w:rsidR="00FC6B1A" w:rsidRPr="00F02A29">
        <w:t>Белогорьевского</w:t>
      </w:r>
      <w:r w:rsidRPr="000C54F9">
        <w:t xml:space="preserve"> сельского поселения, подписанным единолично главой </w:t>
      </w:r>
      <w:r w:rsidR="00FC6B1A" w:rsidRPr="00F02A29">
        <w:t>Белогорьевского</w:t>
      </w:r>
      <w:r w:rsidRPr="000C54F9">
        <w:t xml:space="preserve"> сельского поселения, исполняющим полномочия председателя Совета народных депутатов </w:t>
      </w:r>
      <w:r w:rsidR="00FC6B1A" w:rsidRPr="00F02A29">
        <w:t>Белогорьевского</w:t>
      </w:r>
      <w:r w:rsidRPr="000C54F9">
        <w:t xml:space="preserve"> сельского </w:t>
      </w:r>
      <w:r w:rsidR="000C54F9" w:rsidRPr="000C54F9">
        <w:t>поселения.</w:t>
      </w:r>
    </w:p>
    <w:p w:rsidR="000C54F9" w:rsidRDefault="00C84150" w:rsidP="000C54F9">
      <w:pPr>
        <w:autoSpaceDE w:val="0"/>
        <w:autoSpaceDN w:val="0"/>
        <w:adjustRightInd w:val="0"/>
        <w:ind w:firstLine="709"/>
        <w:jc w:val="both"/>
        <w:rPr>
          <w:rFonts w:eastAsia="Calibri"/>
        </w:rPr>
      </w:pPr>
      <w:r w:rsidRPr="000C54F9">
        <w:rPr>
          <w:rFonts w:eastAsia="Calibri"/>
        </w:rPr>
        <w:t xml:space="preserve">9. Изложение Устава </w:t>
      </w:r>
      <w:r w:rsidR="00FC6B1A" w:rsidRPr="00F02A29">
        <w:t>Белогорьевского</w:t>
      </w:r>
      <w:r w:rsidRPr="000C54F9">
        <w:rPr>
          <w:rFonts w:eastAsia="Calibri"/>
        </w:rPr>
        <w:t xml:space="preserve"> сельского поселения в новой редакции муниципальным правовым актом о внесении изменений и дополнений в Устав </w:t>
      </w:r>
      <w:r w:rsidR="00FC6B1A" w:rsidRPr="00F02A29">
        <w:t>Белогорьевского</w:t>
      </w:r>
      <w:r w:rsidRPr="000C54F9">
        <w:rPr>
          <w:rFonts w:eastAsia="Calibri"/>
        </w:rPr>
        <w:t xml:space="preserve"> сельского поселения не допускается. В этом случае принимается новый Устав </w:t>
      </w:r>
      <w:r w:rsidR="00FC6B1A" w:rsidRPr="00F02A29">
        <w:t>Белогорьевского</w:t>
      </w:r>
      <w:r w:rsidRPr="000C54F9">
        <w:rPr>
          <w:rFonts w:eastAsia="Calibri"/>
        </w:rPr>
        <w:t xml:space="preserve"> сельского поселения,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 </w:t>
      </w:r>
      <w:r w:rsidR="00FC6B1A" w:rsidRPr="00F02A29">
        <w:t>Белогорьевского</w:t>
      </w:r>
      <w:r w:rsidRPr="000C54F9">
        <w:rPr>
          <w:rFonts w:eastAsia="Calibri"/>
        </w:rPr>
        <w:t xml:space="preserve"> сель</w:t>
      </w:r>
      <w:r w:rsidR="000C54F9" w:rsidRPr="000C54F9">
        <w:rPr>
          <w:rFonts w:eastAsia="Calibri"/>
        </w:rPr>
        <w:t>ского поселения.</w:t>
      </w:r>
    </w:p>
    <w:p w:rsidR="000C54F9" w:rsidRDefault="000C54F9" w:rsidP="000C54F9">
      <w:pPr>
        <w:autoSpaceDE w:val="0"/>
        <w:autoSpaceDN w:val="0"/>
        <w:adjustRightInd w:val="0"/>
        <w:jc w:val="both"/>
        <w:rPr>
          <w:rFonts w:eastAsia="Calibri"/>
        </w:rPr>
      </w:pPr>
    </w:p>
    <w:p w:rsidR="00F23D64" w:rsidRPr="000C54F9" w:rsidRDefault="00FC12ED" w:rsidP="000C54F9">
      <w:pPr>
        <w:autoSpaceDE w:val="0"/>
        <w:autoSpaceDN w:val="0"/>
        <w:adjustRightInd w:val="0"/>
        <w:jc w:val="both"/>
        <w:rPr>
          <w:b/>
        </w:rPr>
      </w:pPr>
      <w:r w:rsidRPr="000C54F9">
        <w:rPr>
          <w:b/>
        </w:rPr>
        <w:t xml:space="preserve">СТАТЬЯ 44. </w:t>
      </w:r>
      <w:r w:rsidR="00F23D64" w:rsidRPr="000C54F9">
        <w:rPr>
          <w:b/>
        </w:rPr>
        <w:t xml:space="preserve">Правовые акты органов местного самоуправления </w:t>
      </w:r>
      <w:r w:rsidR="00FC6B1A" w:rsidRPr="00FC6B1A">
        <w:rPr>
          <w:b/>
        </w:rPr>
        <w:t>Белогорьевского</w:t>
      </w:r>
      <w:r w:rsidR="002F5B0D" w:rsidRPr="00FC6B1A">
        <w:rPr>
          <w:b/>
        </w:rPr>
        <w:t xml:space="preserve"> </w:t>
      </w:r>
      <w:r w:rsidR="00F23D64" w:rsidRPr="000C54F9">
        <w:rPr>
          <w:b/>
        </w:rPr>
        <w:t>сельского поселения.</w:t>
      </w:r>
    </w:p>
    <w:p w:rsidR="00F23D64" w:rsidRPr="00CD1840" w:rsidRDefault="00F23D64" w:rsidP="00F23D64">
      <w:pPr>
        <w:pStyle w:val="b0"/>
        <w:ind w:right="-365"/>
        <w:jc w:val="both"/>
        <w:rPr>
          <w:b/>
          <w:sz w:val="24"/>
          <w:szCs w:val="24"/>
        </w:rPr>
      </w:pPr>
    </w:p>
    <w:p w:rsidR="00F23D64" w:rsidRPr="00293761" w:rsidRDefault="00F23D64" w:rsidP="000C54F9">
      <w:pPr>
        <w:pStyle w:val="b0"/>
        <w:ind w:right="-18" w:firstLine="709"/>
        <w:jc w:val="both"/>
        <w:rPr>
          <w:sz w:val="24"/>
          <w:szCs w:val="24"/>
        </w:rPr>
      </w:pPr>
      <w:r w:rsidRPr="00293761">
        <w:rPr>
          <w:sz w:val="24"/>
          <w:szCs w:val="24"/>
        </w:rPr>
        <w:t xml:space="preserve">1. Совет народных депутатов </w:t>
      </w:r>
      <w:r w:rsidR="00FC6B1A" w:rsidRPr="00F02A29">
        <w:rPr>
          <w:sz w:val="24"/>
          <w:szCs w:val="24"/>
        </w:rPr>
        <w:t>Белогорьевского</w:t>
      </w:r>
      <w:r w:rsidRPr="00293761">
        <w:rPr>
          <w:sz w:val="24"/>
          <w:szCs w:val="24"/>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w:t>
      </w:r>
      <w:r w:rsidR="00FC6B1A" w:rsidRPr="00F02A29">
        <w:rPr>
          <w:sz w:val="24"/>
          <w:szCs w:val="24"/>
        </w:rPr>
        <w:t>Белогорьевского</w:t>
      </w:r>
      <w:r w:rsidRPr="00293761">
        <w:rPr>
          <w:sz w:val="24"/>
          <w:szCs w:val="24"/>
        </w:rPr>
        <w:t xml:space="preserve"> сельского поселения, решение об удалении главы </w:t>
      </w:r>
      <w:r w:rsidR="00FC6B1A" w:rsidRPr="00F02A29">
        <w:rPr>
          <w:sz w:val="24"/>
          <w:szCs w:val="24"/>
        </w:rPr>
        <w:t>Белогорьевского</w:t>
      </w:r>
      <w:r w:rsidRPr="00293761">
        <w:rPr>
          <w:sz w:val="24"/>
          <w:szCs w:val="24"/>
        </w:rPr>
        <w:t xml:space="preserve"> сельского поселения в отставку, а также решения по вопросам организации деятельности Совета народных депутатов </w:t>
      </w:r>
      <w:r w:rsidR="00CD19BB" w:rsidRPr="00F02A29">
        <w:rPr>
          <w:sz w:val="24"/>
          <w:szCs w:val="24"/>
        </w:rPr>
        <w:t>Белогорьевского</w:t>
      </w:r>
      <w:r w:rsidRPr="00293761">
        <w:rPr>
          <w:sz w:val="24"/>
          <w:szCs w:val="24"/>
        </w:rPr>
        <w:t xml:space="preserve"> сельского поселения и по иным вопросам, отнесенным к его компетенции федеральными законами,</w:t>
      </w:r>
      <w:r w:rsidR="000C54F9">
        <w:rPr>
          <w:sz w:val="24"/>
          <w:szCs w:val="24"/>
        </w:rPr>
        <w:t xml:space="preserve"> законами Воронежской области, </w:t>
      </w:r>
      <w:r w:rsidRPr="00293761">
        <w:rPr>
          <w:sz w:val="24"/>
          <w:szCs w:val="24"/>
        </w:rPr>
        <w:t xml:space="preserve">настоящим Уставом. Решения Совета народных депутатов </w:t>
      </w:r>
      <w:r w:rsidR="00CD19BB" w:rsidRPr="00F02A29">
        <w:rPr>
          <w:sz w:val="24"/>
          <w:szCs w:val="24"/>
        </w:rPr>
        <w:t>Белогорьевского</w:t>
      </w:r>
      <w:r w:rsidRPr="00293761">
        <w:rPr>
          <w:sz w:val="24"/>
          <w:szCs w:val="24"/>
        </w:rPr>
        <w:t xml:space="preserve"> сельского поселения, устанавливающие правила, обязательные для исполнения на территории </w:t>
      </w:r>
      <w:r w:rsidR="00CD19BB" w:rsidRPr="00F02A29">
        <w:rPr>
          <w:sz w:val="24"/>
          <w:szCs w:val="24"/>
        </w:rPr>
        <w:t>Белогорьевского</w:t>
      </w:r>
      <w:r w:rsidRPr="00293761">
        <w:rPr>
          <w:sz w:val="24"/>
          <w:szCs w:val="24"/>
        </w:rPr>
        <w:t xml:space="preserve"> сельского поселения, принимаются большинством голосов от установленной численности депутатов Совета народных </w:t>
      </w:r>
      <w:r w:rsidRPr="00293761">
        <w:rPr>
          <w:sz w:val="24"/>
          <w:szCs w:val="24"/>
        </w:rPr>
        <w:lastRenderedPageBreak/>
        <w:t xml:space="preserve">депутатов </w:t>
      </w:r>
      <w:r w:rsidR="00CD19BB" w:rsidRPr="00F02A29">
        <w:rPr>
          <w:sz w:val="24"/>
          <w:szCs w:val="24"/>
        </w:rPr>
        <w:t>Белогорьевского</w:t>
      </w:r>
      <w:r w:rsidRPr="00293761">
        <w:rPr>
          <w:sz w:val="24"/>
          <w:szCs w:val="24"/>
        </w:rPr>
        <w:t xml:space="preserve"> сельского поселения, если иное не установлено Федеральным </w:t>
      </w:r>
      <w:hyperlink r:id="rId24" w:history="1">
        <w:r w:rsidRPr="003C53C8">
          <w:rPr>
            <w:rStyle w:val="af7"/>
            <w:color w:val="auto"/>
            <w:sz w:val="24"/>
            <w:szCs w:val="24"/>
            <w:u w:val="none"/>
          </w:rPr>
          <w:t>законом</w:t>
        </w:r>
      </w:hyperlink>
      <w:r w:rsidRPr="00293761">
        <w:rPr>
          <w:sz w:val="24"/>
          <w:szCs w:val="24"/>
        </w:rPr>
        <w:t xml:space="preserve"> от 6 октября 2003 года №131-ФЗ «Об общих принципах организации местного самоуправления в Российской </w:t>
      </w:r>
      <w:r w:rsidR="009E276C">
        <w:rPr>
          <w:sz w:val="24"/>
          <w:szCs w:val="24"/>
        </w:rPr>
        <w:t>Фед</w:t>
      </w:r>
      <w:r w:rsidR="000C54F9">
        <w:rPr>
          <w:sz w:val="24"/>
          <w:szCs w:val="24"/>
        </w:rPr>
        <w:t>ерации».</w:t>
      </w:r>
    </w:p>
    <w:p w:rsidR="00F23D64" w:rsidRPr="00293761" w:rsidRDefault="00F23D64" w:rsidP="000C54F9">
      <w:pPr>
        <w:autoSpaceDE w:val="0"/>
        <w:ind w:firstLine="709"/>
        <w:jc w:val="both"/>
      </w:pPr>
      <w:r w:rsidRPr="00293761">
        <w:t xml:space="preserve">2. Нормативный правовой акт, принятый Советом народных депутатов </w:t>
      </w:r>
      <w:r w:rsidR="00CD19BB" w:rsidRPr="00F02A29">
        <w:t>Белогорьевского</w:t>
      </w:r>
      <w:r w:rsidRPr="00293761">
        <w:t xml:space="preserve"> сельского поселения, направляется главе </w:t>
      </w:r>
      <w:r w:rsidR="00CD19BB" w:rsidRPr="00F02A29">
        <w:t>Белогорьевского</w:t>
      </w:r>
      <w:r w:rsidR="00CD19BB" w:rsidRPr="00293761">
        <w:t xml:space="preserve"> </w:t>
      </w:r>
      <w:r w:rsidRPr="00293761">
        <w:t>сельского поселения для подписания и обнародования в течен</w:t>
      </w:r>
      <w:r w:rsidR="000C54F9">
        <w:t>ие 10 дней</w:t>
      </w:r>
      <w:r w:rsidRPr="00293761">
        <w:t>.</w:t>
      </w:r>
    </w:p>
    <w:p w:rsidR="00F23D64" w:rsidRPr="00FC12ED" w:rsidRDefault="000C54F9" w:rsidP="000C54F9">
      <w:pPr>
        <w:pStyle w:val="ConsNormal"/>
        <w:widowControl/>
        <w:ind w:right="-18" w:firstLine="709"/>
        <w:jc w:val="both"/>
        <w:rPr>
          <w:rFonts w:ascii="Times New Roman" w:hAnsi="Times New Roman"/>
          <w:sz w:val="24"/>
          <w:szCs w:val="24"/>
        </w:rPr>
      </w:pPr>
      <w:r>
        <w:rPr>
          <w:rFonts w:ascii="Times New Roman" w:hAnsi="Times New Roman"/>
          <w:sz w:val="24"/>
          <w:szCs w:val="24"/>
        </w:rPr>
        <w:t xml:space="preserve">3. Нормативные правовые акты </w:t>
      </w:r>
      <w:r w:rsidR="00F23D64">
        <w:rPr>
          <w:rFonts w:ascii="Times New Roman" w:hAnsi="Times New Roman"/>
          <w:sz w:val="24"/>
          <w:szCs w:val="24"/>
        </w:rPr>
        <w:t xml:space="preserve">Совета народных депутатов </w:t>
      </w:r>
      <w:r w:rsidR="00CD19BB" w:rsidRPr="00F02A29">
        <w:rPr>
          <w:rFonts w:ascii="Times New Roman" w:hAnsi="Times New Roman"/>
          <w:sz w:val="24"/>
          <w:szCs w:val="24"/>
        </w:rPr>
        <w:t>Белогорьевского</w:t>
      </w:r>
      <w:r w:rsidR="00CD19BB">
        <w:rPr>
          <w:rFonts w:ascii="Times New Roman" w:hAnsi="Times New Roman"/>
          <w:sz w:val="24"/>
          <w:szCs w:val="24"/>
        </w:rPr>
        <w:t xml:space="preserve"> </w:t>
      </w:r>
      <w:r w:rsidR="00F23D64">
        <w:rPr>
          <w:rFonts w:ascii="Times New Roman" w:hAnsi="Times New Roman"/>
          <w:sz w:val="24"/>
          <w:szCs w:val="24"/>
        </w:rPr>
        <w:t xml:space="preserve">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w:t>
      </w:r>
      <w:r w:rsidR="00CD19BB" w:rsidRPr="00F02A29">
        <w:rPr>
          <w:rFonts w:ascii="Times New Roman" w:hAnsi="Times New Roman"/>
          <w:sz w:val="24"/>
          <w:szCs w:val="24"/>
        </w:rPr>
        <w:t>Белогорьевского</w:t>
      </w:r>
      <w:r w:rsidR="00F23D64">
        <w:rPr>
          <w:rFonts w:ascii="Times New Roman" w:hAnsi="Times New Roman"/>
          <w:sz w:val="24"/>
          <w:szCs w:val="24"/>
        </w:rPr>
        <w:t xml:space="preserve"> сельского поселения только по инициативе главы </w:t>
      </w:r>
      <w:r w:rsidR="00CD19BB" w:rsidRPr="00F02A29">
        <w:rPr>
          <w:rFonts w:ascii="Times New Roman" w:hAnsi="Times New Roman"/>
          <w:sz w:val="24"/>
          <w:szCs w:val="24"/>
        </w:rPr>
        <w:t>Белогорьевского</w:t>
      </w:r>
      <w:r w:rsidR="00F23D64">
        <w:rPr>
          <w:rFonts w:ascii="Times New Roman" w:hAnsi="Times New Roman"/>
          <w:sz w:val="24"/>
          <w:szCs w:val="24"/>
        </w:rPr>
        <w:t xml:space="preserve"> сельского поселения, возглавляющего администрацию </w:t>
      </w:r>
      <w:r w:rsidR="00CD19BB" w:rsidRPr="00F02A29">
        <w:rPr>
          <w:rFonts w:ascii="Times New Roman" w:hAnsi="Times New Roman"/>
          <w:sz w:val="24"/>
          <w:szCs w:val="24"/>
        </w:rPr>
        <w:t>Белогорьевского</w:t>
      </w:r>
      <w:r w:rsidR="00F23D64">
        <w:rPr>
          <w:rFonts w:ascii="Times New Roman" w:hAnsi="Times New Roman"/>
          <w:sz w:val="24"/>
          <w:szCs w:val="24"/>
        </w:rPr>
        <w:t xml:space="preserve"> сельского поселения, или при наличии заключения главы </w:t>
      </w:r>
      <w:r w:rsidR="00CD19BB" w:rsidRPr="00F02A29">
        <w:rPr>
          <w:rFonts w:ascii="Times New Roman" w:hAnsi="Times New Roman"/>
          <w:sz w:val="24"/>
          <w:szCs w:val="24"/>
        </w:rPr>
        <w:t>Белогорьевского</w:t>
      </w:r>
      <w:r w:rsidR="00F23D64">
        <w:rPr>
          <w:rFonts w:ascii="Times New Roman" w:hAnsi="Times New Roman"/>
          <w:sz w:val="24"/>
          <w:szCs w:val="24"/>
        </w:rPr>
        <w:t xml:space="preserve"> сельского поселения, возглавляющего администрацию </w:t>
      </w:r>
      <w:r w:rsidR="00CD19BB" w:rsidRPr="00F02A29">
        <w:rPr>
          <w:rFonts w:ascii="Times New Roman" w:hAnsi="Times New Roman"/>
          <w:sz w:val="24"/>
          <w:szCs w:val="24"/>
        </w:rPr>
        <w:t>Белогорьевского</w:t>
      </w:r>
      <w:r w:rsidR="00CD19BB">
        <w:rPr>
          <w:rFonts w:ascii="Times New Roman" w:hAnsi="Times New Roman"/>
          <w:sz w:val="24"/>
          <w:szCs w:val="24"/>
        </w:rPr>
        <w:t xml:space="preserve"> </w:t>
      </w:r>
      <w:r w:rsidR="00F23D64">
        <w:rPr>
          <w:rFonts w:ascii="Times New Roman" w:hAnsi="Times New Roman"/>
          <w:sz w:val="24"/>
          <w:szCs w:val="24"/>
        </w:rPr>
        <w:t>сельского поселения.</w:t>
      </w:r>
    </w:p>
    <w:p w:rsidR="00F23D64" w:rsidRPr="00293761" w:rsidRDefault="00FC12ED" w:rsidP="00FC12ED">
      <w:pPr>
        <w:autoSpaceDE w:val="0"/>
        <w:autoSpaceDN w:val="0"/>
        <w:adjustRightInd w:val="0"/>
        <w:ind w:firstLine="708"/>
        <w:jc w:val="both"/>
      </w:pPr>
      <w:r>
        <w:t>4</w:t>
      </w:r>
      <w:r w:rsidR="00F23D64" w:rsidRPr="00293761">
        <w:t xml:space="preserve">. Глава </w:t>
      </w:r>
      <w:r w:rsidR="00CD19BB" w:rsidRPr="00F02A29">
        <w:t>Белогорьевского</w:t>
      </w:r>
      <w:r w:rsidR="00F23D64" w:rsidRPr="00293761">
        <w:t xml:space="preserve"> сельского поселения в пределах своих полномочий, установленных настоящим Уставом </w:t>
      </w:r>
      <w:r w:rsidR="00CD19BB" w:rsidRPr="00F02A29">
        <w:t>Белогорьевского</w:t>
      </w:r>
      <w:r w:rsidR="00F23D64" w:rsidRPr="00293761">
        <w:t xml:space="preserve"> сельского поселения и решениями Совета народных депутатов </w:t>
      </w:r>
      <w:r w:rsidR="00CD19BB" w:rsidRPr="00F02A29">
        <w:t>Белогорьевского</w:t>
      </w:r>
      <w:r w:rsidR="00F23D64" w:rsidRPr="00293761">
        <w:t xml:space="preserve"> сельского поселения издает постановления и распоряжения по вопросам организации деятельности Совета народных депутатов </w:t>
      </w:r>
      <w:r w:rsidR="00CD19BB" w:rsidRPr="00F02A29">
        <w:t>Белогорьевского</w:t>
      </w:r>
      <w:r w:rsidR="00F23D64" w:rsidRPr="00293761">
        <w:t xml:space="preserve"> сельского поселения, </w:t>
      </w:r>
      <w:r w:rsidR="00F23D64" w:rsidRPr="003C53C8">
        <w:t>подписывает</w:t>
      </w:r>
      <w:r w:rsidR="00F23D64" w:rsidRPr="00293761">
        <w:t xml:space="preserve"> решения  Совета народных депутатов </w:t>
      </w:r>
      <w:r w:rsidR="00CD19BB" w:rsidRPr="00F02A29">
        <w:t>Белогорьевского</w:t>
      </w:r>
      <w:r w:rsidR="00F23D64" w:rsidRPr="00293761">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r w:rsidR="00CD19BB" w:rsidRPr="00F02A29">
        <w:t>Белогорьевского</w:t>
      </w:r>
      <w:r w:rsidR="00F23D64" w:rsidRPr="00293761">
        <w:t xml:space="preserve"> сельского поселения.</w:t>
      </w:r>
    </w:p>
    <w:p w:rsidR="00F23D64" w:rsidRPr="00293761" w:rsidRDefault="000C54F9" w:rsidP="000C54F9">
      <w:pPr>
        <w:pStyle w:val="b0"/>
        <w:tabs>
          <w:tab w:val="left" w:pos="709"/>
        </w:tabs>
        <w:ind w:right="-18"/>
        <w:jc w:val="both"/>
        <w:rPr>
          <w:sz w:val="24"/>
          <w:szCs w:val="24"/>
        </w:rPr>
      </w:pPr>
      <w:r>
        <w:rPr>
          <w:sz w:val="24"/>
          <w:szCs w:val="24"/>
        </w:rPr>
        <w:tab/>
      </w:r>
      <w:r w:rsidR="00F23D64" w:rsidRPr="00293761">
        <w:rPr>
          <w:sz w:val="24"/>
          <w:szCs w:val="24"/>
        </w:rPr>
        <w:t xml:space="preserve">Глава </w:t>
      </w:r>
      <w:r w:rsidR="00CD19BB" w:rsidRPr="00F02A29">
        <w:rPr>
          <w:sz w:val="24"/>
          <w:szCs w:val="24"/>
        </w:rPr>
        <w:t>Белогорьевского</w:t>
      </w:r>
      <w:r w:rsidR="00F23D64" w:rsidRPr="00293761">
        <w:rPr>
          <w:sz w:val="24"/>
          <w:szCs w:val="24"/>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2003г. №131-ФЗ «Об общих принципах организации местного самоуправления в Российской Федерации», другими федеральным</w:t>
      </w:r>
      <w:r>
        <w:rPr>
          <w:sz w:val="24"/>
          <w:szCs w:val="24"/>
        </w:rPr>
        <w:t>и законами</w:t>
      </w:r>
      <w:r w:rsidR="00F23D64" w:rsidRPr="00293761">
        <w:rPr>
          <w:sz w:val="24"/>
          <w:szCs w:val="24"/>
        </w:rPr>
        <w:t>.</w:t>
      </w:r>
    </w:p>
    <w:p w:rsidR="00C84150" w:rsidRPr="000C54F9" w:rsidRDefault="00FC12ED" w:rsidP="000C54F9">
      <w:pPr>
        <w:autoSpaceDE w:val="0"/>
        <w:autoSpaceDN w:val="0"/>
        <w:adjustRightInd w:val="0"/>
        <w:ind w:firstLine="708"/>
        <w:jc w:val="both"/>
      </w:pPr>
      <w:r w:rsidRPr="000C54F9">
        <w:t>6</w:t>
      </w:r>
      <w:r w:rsidR="00F23D64" w:rsidRPr="000C54F9">
        <w:t xml:space="preserve">. </w:t>
      </w:r>
      <w:r w:rsidR="00C84150" w:rsidRPr="000C54F9">
        <w:rPr>
          <w:rFonts w:eastAsia="Calibri"/>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CD19BB" w:rsidRPr="00F02A29">
        <w:t>Белогорьевского</w:t>
      </w:r>
      <w:r w:rsidR="00CD19BB" w:rsidRPr="000C54F9">
        <w:rPr>
          <w:rFonts w:eastAsia="Calibri"/>
        </w:rPr>
        <w:t xml:space="preserve"> </w:t>
      </w:r>
      <w:r w:rsidR="00C84150" w:rsidRPr="000C54F9">
        <w:rPr>
          <w:rFonts w:eastAsia="Calibri"/>
        </w:rPr>
        <w:t>сельское поселение, а также соглашения, заключаемые между органами местного самоуправления, вступают в силу после их официального обнародования</w:t>
      </w:r>
      <w:r w:rsidR="000C54F9">
        <w:t>.</w:t>
      </w:r>
    </w:p>
    <w:p w:rsidR="00F23D64" w:rsidRDefault="000C54F9" w:rsidP="000C54F9">
      <w:pPr>
        <w:pStyle w:val="b0"/>
        <w:tabs>
          <w:tab w:val="left" w:pos="709"/>
        </w:tabs>
        <w:ind w:right="-18"/>
        <w:jc w:val="both"/>
        <w:rPr>
          <w:sz w:val="24"/>
          <w:szCs w:val="24"/>
        </w:rPr>
      </w:pPr>
      <w:r>
        <w:rPr>
          <w:sz w:val="24"/>
          <w:szCs w:val="24"/>
        </w:rPr>
        <w:tab/>
      </w:r>
      <w:r w:rsidR="00F23D64">
        <w:rPr>
          <w:sz w:val="24"/>
          <w:szCs w:val="24"/>
        </w:rPr>
        <w:t xml:space="preserve">Нормативные правовые акты Совета народных депутатов </w:t>
      </w:r>
      <w:r w:rsidR="00CD19BB" w:rsidRPr="00F02A29">
        <w:rPr>
          <w:sz w:val="24"/>
          <w:szCs w:val="24"/>
        </w:rPr>
        <w:t>Белогорьевского</w:t>
      </w:r>
      <w:r w:rsidR="00F23D64">
        <w:rPr>
          <w:sz w:val="24"/>
          <w:szCs w:val="24"/>
        </w:rPr>
        <w:t xml:space="preserve">  сельского поселения о налогах и сборах вступают в силу в соответствии с Налоговым кодексом Российской Федерации. </w:t>
      </w:r>
    </w:p>
    <w:p w:rsidR="00F23D64" w:rsidRDefault="000C54F9" w:rsidP="00F23D64">
      <w:pPr>
        <w:pStyle w:val="b0"/>
        <w:tabs>
          <w:tab w:val="left" w:pos="709"/>
        </w:tabs>
        <w:ind w:right="-18"/>
        <w:jc w:val="both"/>
        <w:rPr>
          <w:sz w:val="24"/>
          <w:szCs w:val="24"/>
        </w:rPr>
      </w:pPr>
      <w:r>
        <w:rPr>
          <w:sz w:val="24"/>
          <w:szCs w:val="24"/>
        </w:rPr>
        <w:tab/>
      </w:r>
      <w:r w:rsidR="00F23D64">
        <w:rPr>
          <w:sz w:val="24"/>
          <w:szCs w:val="24"/>
        </w:rPr>
        <w:t>Иные правовые акты вступают в силу с момента их подписания.</w:t>
      </w:r>
    </w:p>
    <w:p w:rsidR="00F23D64" w:rsidRDefault="00F23D64" w:rsidP="000C54F9">
      <w:pPr>
        <w:pStyle w:val="b0"/>
        <w:tabs>
          <w:tab w:val="left" w:pos="927"/>
        </w:tabs>
        <w:ind w:right="-18" w:firstLine="709"/>
        <w:jc w:val="both"/>
        <w:rPr>
          <w:sz w:val="24"/>
          <w:szCs w:val="24"/>
        </w:rPr>
      </w:pPr>
      <w:r>
        <w:rPr>
          <w:sz w:val="24"/>
          <w:szCs w:val="24"/>
        </w:rPr>
        <w:t xml:space="preserve">7. Нормативные правовые акты органов местного самоуправления </w:t>
      </w:r>
      <w:r w:rsidR="00CD19BB" w:rsidRPr="00F02A29">
        <w:rPr>
          <w:sz w:val="24"/>
          <w:szCs w:val="24"/>
        </w:rPr>
        <w:t>Белогорьевского</w:t>
      </w:r>
      <w:r>
        <w:rPr>
          <w:sz w:val="24"/>
          <w:szCs w:val="24"/>
        </w:rPr>
        <w:t xml:space="preserve"> сельского поселения подлежат обязательному исполнению на всей территории </w:t>
      </w:r>
      <w:r w:rsidR="00CD19BB" w:rsidRPr="00F02A29">
        <w:rPr>
          <w:sz w:val="24"/>
          <w:szCs w:val="24"/>
        </w:rPr>
        <w:t>Белогорьевского</w:t>
      </w:r>
      <w:r>
        <w:rPr>
          <w:sz w:val="24"/>
          <w:szCs w:val="24"/>
        </w:rPr>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F23D64" w:rsidRPr="00C84150" w:rsidRDefault="00F23D64" w:rsidP="000C54F9">
      <w:pPr>
        <w:suppressAutoHyphens w:val="0"/>
        <w:autoSpaceDE w:val="0"/>
        <w:autoSpaceDN w:val="0"/>
        <w:adjustRightInd w:val="0"/>
        <w:ind w:firstLine="709"/>
        <w:jc w:val="both"/>
        <w:rPr>
          <w:bCs/>
          <w:lang w:eastAsia="ru-RU"/>
        </w:rPr>
      </w:pPr>
      <w:r w:rsidRPr="005D22E9">
        <w:rPr>
          <w:bCs/>
          <w:lang w:eastAsia="ru-RU"/>
        </w:rPr>
        <w:t>8.</w:t>
      </w:r>
      <w:r w:rsidR="002F5B0D">
        <w:rPr>
          <w:bCs/>
          <w:lang w:eastAsia="ru-RU"/>
        </w:rPr>
        <w:t xml:space="preserve"> </w:t>
      </w:r>
      <w:r w:rsidRPr="005D22E9">
        <w:rPr>
          <w:bCs/>
          <w:lang w:eastAsia="ru-RU"/>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Pr="00C84150">
        <w:rPr>
          <w:bCs/>
          <w:lang w:eastAsia="ru-RU"/>
        </w:rPr>
        <w:t>могут подлежать экспертизе</w:t>
      </w:r>
      <w:r w:rsidRPr="005D22E9">
        <w:rPr>
          <w:bCs/>
          <w:lang w:eastAsia="ru-RU"/>
        </w:rPr>
        <w:t xml:space="preserve">, проводимой органами местного самоуправления </w:t>
      </w:r>
      <w:r w:rsidR="00CD19BB" w:rsidRPr="00F02A29">
        <w:t>Белогорьевского</w:t>
      </w:r>
      <w:r w:rsidR="00CD19BB" w:rsidRPr="005D22E9">
        <w:rPr>
          <w:lang w:eastAsia="ru-RU"/>
        </w:rPr>
        <w:t xml:space="preserve"> </w:t>
      </w:r>
      <w:r w:rsidRPr="005D22E9">
        <w:rPr>
          <w:lang w:eastAsia="ru-RU"/>
        </w:rPr>
        <w:t xml:space="preserve">сельского поселения </w:t>
      </w:r>
      <w:r w:rsidRPr="005D22E9">
        <w:rPr>
          <w:bCs/>
          <w:lang w:eastAsia="ru-RU"/>
        </w:rPr>
        <w:t>в порядке, установленном муниципальными нормативными правовыми актами в соответстви</w:t>
      </w:r>
      <w:r w:rsidR="000C54F9">
        <w:rPr>
          <w:bCs/>
          <w:lang w:eastAsia="ru-RU"/>
        </w:rPr>
        <w:t>и с законом Воронежской области</w:t>
      </w:r>
      <w:r w:rsidR="000C54F9">
        <w:t>.</w:t>
      </w:r>
    </w:p>
    <w:p w:rsidR="00F23D64" w:rsidRPr="00C84150" w:rsidRDefault="00F23D64" w:rsidP="000C54F9">
      <w:pPr>
        <w:pStyle w:val="ConsPlusNormal"/>
        <w:ind w:firstLine="709"/>
        <w:jc w:val="both"/>
        <w:rPr>
          <w:rFonts w:ascii="Times New Roman" w:hAnsi="Times New Roman" w:cs="Times New Roman"/>
          <w:sz w:val="24"/>
          <w:szCs w:val="24"/>
          <w:lang w:val="ru-RU"/>
        </w:rPr>
      </w:pPr>
      <w:r w:rsidRPr="00C84150">
        <w:rPr>
          <w:rFonts w:ascii="Times New Roman" w:hAnsi="Times New Roman" w:cs="Times New Roman"/>
          <w:sz w:val="24"/>
          <w:szCs w:val="24"/>
          <w:lang w:val="ru-RU" w:eastAsia="ru-RU"/>
        </w:rPr>
        <w:t xml:space="preserve">9. </w:t>
      </w:r>
      <w:r w:rsidRPr="00C84150">
        <w:rPr>
          <w:rFonts w:ascii="Times New Roman" w:hAnsi="Times New Roman" w:cs="Times New Roman"/>
          <w:sz w:val="24"/>
          <w:szCs w:val="24"/>
          <w:lang w:val="ru-RU"/>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w:t>
      </w:r>
      <w:r w:rsidRPr="00C84150">
        <w:rPr>
          <w:rFonts w:ascii="Times New Roman" w:hAnsi="Times New Roman" w:cs="Times New Roman"/>
          <w:sz w:val="24"/>
          <w:szCs w:val="24"/>
          <w:lang w:val="ru-RU"/>
        </w:rPr>
        <w:lastRenderedPageBreak/>
        <w:t xml:space="preserve">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AE1DB2" w:rsidRPr="00AE1DB2">
        <w:rPr>
          <w:rFonts w:ascii="Times New Roman" w:hAnsi="Times New Roman" w:cs="Times New Roman"/>
          <w:sz w:val="24"/>
          <w:szCs w:val="24"/>
          <w:lang w:val="ru-RU"/>
        </w:rPr>
        <w:t>Белогорьевского</w:t>
      </w:r>
      <w:r w:rsidRPr="00C84150">
        <w:rPr>
          <w:rFonts w:ascii="Times New Roman" w:hAnsi="Times New Roman" w:cs="Times New Roman"/>
          <w:sz w:val="24"/>
          <w:szCs w:val="24"/>
          <w:lang w:val="ru-RU"/>
        </w:rPr>
        <w:t xml:space="preserve"> сельского поселения в порядке, установленном муниципальными нормативными правовыми актами в соответствии с законом Воронежской области, за исключением:</w:t>
      </w:r>
    </w:p>
    <w:p w:rsidR="00F23D64" w:rsidRPr="00C84150" w:rsidRDefault="00F23D64" w:rsidP="000C54F9">
      <w:pPr>
        <w:pStyle w:val="ConsPlusNormal"/>
        <w:ind w:firstLine="709"/>
        <w:jc w:val="both"/>
        <w:rPr>
          <w:rFonts w:ascii="Times New Roman" w:hAnsi="Times New Roman" w:cs="Times New Roman"/>
          <w:sz w:val="24"/>
          <w:szCs w:val="24"/>
          <w:lang w:val="ru-RU"/>
        </w:rPr>
      </w:pPr>
      <w:r w:rsidRPr="00C84150">
        <w:rPr>
          <w:rFonts w:ascii="Times New Roman" w:hAnsi="Times New Roman" w:cs="Times New Roman"/>
          <w:sz w:val="24"/>
          <w:szCs w:val="24"/>
          <w:lang w:val="ru-RU"/>
        </w:rPr>
        <w:t xml:space="preserve">1) проектов нормативных правовых актов Совета народных депутатов </w:t>
      </w:r>
      <w:r w:rsidR="00AE1DB2" w:rsidRPr="00AE1DB2">
        <w:rPr>
          <w:rFonts w:ascii="Times New Roman" w:hAnsi="Times New Roman" w:cs="Times New Roman"/>
          <w:sz w:val="24"/>
          <w:szCs w:val="24"/>
          <w:lang w:val="ru-RU"/>
        </w:rPr>
        <w:t>Белогорьевского</w:t>
      </w:r>
      <w:r w:rsidRPr="00C84150">
        <w:rPr>
          <w:rFonts w:ascii="Times New Roman" w:hAnsi="Times New Roman" w:cs="Times New Roman"/>
          <w:sz w:val="24"/>
          <w:szCs w:val="24"/>
          <w:lang w:val="ru-RU"/>
        </w:rPr>
        <w:t xml:space="preserve"> сельского поселения, устанавливающих, изменяющих, приостанавливающих, отменяющих местные налоги и сборы;</w:t>
      </w:r>
    </w:p>
    <w:p w:rsidR="00F23D64" w:rsidRPr="00C84150" w:rsidRDefault="00F23D64" w:rsidP="000C54F9">
      <w:pPr>
        <w:pStyle w:val="ConsPlusNormal"/>
        <w:ind w:firstLine="709"/>
        <w:jc w:val="both"/>
        <w:rPr>
          <w:rFonts w:ascii="Times New Roman" w:hAnsi="Times New Roman" w:cs="Times New Roman"/>
          <w:sz w:val="24"/>
          <w:szCs w:val="24"/>
          <w:lang w:val="ru-RU"/>
        </w:rPr>
      </w:pPr>
      <w:r w:rsidRPr="00C84150">
        <w:rPr>
          <w:rFonts w:ascii="Times New Roman" w:hAnsi="Times New Roman" w:cs="Times New Roman"/>
          <w:sz w:val="24"/>
          <w:szCs w:val="24"/>
          <w:lang w:val="ru-RU"/>
        </w:rPr>
        <w:t xml:space="preserve">2) проектов нормативных правовых актов Совета народных депутатов </w:t>
      </w:r>
      <w:r w:rsidR="00AE1DB2" w:rsidRPr="00AE1DB2">
        <w:rPr>
          <w:rFonts w:ascii="Times New Roman" w:hAnsi="Times New Roman" w:cs="Times New Roman"/>
          <w:sz w:val="24"/>
          <w:szCs w:val="24"/>
          <w:lang w:val="ru-RU"/>
        </w:rPr>
        <w:t>Белогорьевского</w:t>
      </w:r>
      <w:r w:rsidRPr="00C84150">
        <w:rPr>
          <w:rFonts w:ascii="Times New Roman" w:hAnsi="Times New Roman" w:cs="Times New Roman"/>
          <w:sz w:val="24"/>
          <w:szCs w:val="24"/>
          <w:lang w:val="ru-RU"/>
        </w:rPr>
        <w:t xml:space="preserve"> сельского поселения, регулирующих бюджетные правоотношения.</w:t>
      </w:r>
    </w:p>
    <w:p w:rsidR="00F23D64" w:rsidRPr="00D8709A" w:rsidRDefault="00F23D64" w:rsidP="000C54F9">
      <w:pPr>
        <w:suppressAutoHyphens w:val="0"/>
        <w:autoSpaceDE w:val="0"/>
        <w:autoSpaceDN w:val="0"/>
        <w:adjustRightInd w:val="0"/>
        <w:ind w:firstLine="709"/>
        <w:jc w:val="both"/>
        <w:rPr>
          <w:bCs/>
          <w:lang w:eastAsia="ru-RU"/>
        </w:rPr>
      </w:pPr>
      <w:r w:rsidRPr="00C84150">
        <w:rPr>
          <w:bCs/>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w:t>
      </w:r>
      <w:r w:rsidR="002F5B0D">
        <w:rPr>
          <w:bCs/>
        </w:rPr>
        <w:t xml:space="preserve"> местного бюджета обнародования</w:t>
      </w:r>
      <w:r w:rsidR="000C54F9">
        <w:rPr>
          <w:bCs/>
        </w:rPr>
        <w:t>.</w:t>
      </w:r>
    </w:p>
    <w:p w:rsidR="00F23D64" w:rsidRPr="005D22E9" w:rsidRDefault="00F23D64" w:rsidP="000C54F9">
      <w:pPr>
        <w:suppressAutoHyphens w:val="0"/>
        <w:autoSpaceDE w:val="0"/>
        <w:autoSpaceDN w:val="0"/>
        <w:adjustRightInd w:val="0"/>
        <w:ind w:firstLine="709"/>
        <w:jc w:val="both"/>
      </w:pPr>
      <w:r w:rsidRPr="005D22E9">
        <w:rPr>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w:t>
      </w:r>
      <w:r w:rsidR="000C54F9">
        <w:rPr>
          <w:lang w:eastAsia="ru-RU"/>
        </w:rPr>
        <w:t>го бюджета</w:t>
      </w:r>
      <w:r w:rsidRPr="005D22E9">
        <w:rPr>
          <w:lang w:eastAsia="ru-RU"/>
        </w:rPr>
        <w:t>.</w:t>
      </w:r>
    </w:p>
    <w:p w:rsidR="00F23D64" w:rsidRDefault="00F23D64" w:rsidP="00F23D64">
      <w:pPr>
        <w:pStyle w:val="b0"/>
        <w:tabs>
          <w:tab w:val="left" w:pos="927"/>
        </w:tabs>
        <w:ind w:right="-18"/>
        <w:jc w:val="both"/>
        <w:rPr>
          <w:sz w:val="24"/>
          <w:szCs w:val="24"/>
        </w:rPr>
      </w:pPr>
    </w:p>
    <w:p w:rsidR="00DD6C5E" w:rsidRDefault="00DD6C5E" w:rsidP="00DD6C5E">
      <w:pPr>
        <w:pStyle w:val="ac"/>
        <w:rPr>
          <w:b/>
          <w:bCs/>
          <w:szCs w:val="24"/>
        </w:rPr>
      </w:pPr>
      <w:r>
        <w:rPr>
          <w:b/>
          <w:bCs/>
          <w:szCs w:val="24"/>
        </w:rPr>
        <w:t>СТАТЬЯ 45. Порядок обнародования и опубликования муниципальных правовых актов</w:t>
      </w:r>
      <w:r w:rsidR="008A0B4E">
        <w:rPr>
          <w:b/>
          <w:bCs/>
          <w:szCs w:val="24"/>
        </w:rPr>
        <w:t>.</w:t>
      </w:r>
    </w:p>
    <w:p w:rsidR="00DD6C5E" w:rsidRDefault="00DD6C5E" w:rsidP="00DD6C5E">
      <w:pPr>
        <w:pStyle w:val="ac"/>
        <w:rPr>
          <w:szCs w:val="24"/>
        </w:rPr>
      </w:pPr>
    </w:p>
    <w:p w:rsidR="00DD6C5E" w:rsidRDefault="00DD6C5E" w:rsidP="000C54F9">
      <w:pPr>
        <w:pStyle w:val="ac"/>
        <w:ind w:firstLine="708"/>
        <w:rPr>
          <w:szCs w:val="24"/>
        </w:rPr>
      </w:pPr>
      <w:r>
        <w:rPr>
          <w:szCs w:val="24"/>
        </w:rPr>
        <w:t>1.</w:t>
      </w:r>
      <w:r w:rsidR="000C54F9">
        <w:rPr>
          <w:szCs w:val="24"/>
        </w:rPr>
        <w:t xml:space="preserve"> </w:t>
      </w:r>
      <w:r>
        <w:rPr>
          <w:szCs w:val="24"/>
        </w:rPr>
        <w:t xml:space="preserve">Обнародование муниципальных правовых актов в </w:t>
      </w:r>
      <w:r w:rsidR="00AE1DB2" w:rsidRPr="00F02A29">
        <w:rPr>
          <w:szCs w:val="24"/>
        </w:rPr>
        <w:t>Белогорьевского</w:t>
      </w:r>
      <w:r>
        <w:rPr>
          <w:szCs w:val="24"/>
        </w:rPr>
        <w:t xml:space="preserve">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DD6C5E" w:rsidRDefault="00DD6C5E" w:rsidP="000C54F9">
      <w:pPr>
        <w:pStyle w:val="ac"/>
        <w:ind w:firstLine="708"/>
        <w:rPr>
          <w:szCs w:val="24"/>
        </w:rPr>
      </w:pPr>
      <w:r>
        <w:rPr>
          <w:szCs w:val="24"/>
        </w:rPr>
        <w:t>2. 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DD6C5E" w:rsidRDefault="00DD6C5E" w:rsidP="000C54F9">
      <w:pPr>
        <w:pStyle w:val="ac"/>
        <w:ind w:firstLine="708"/>
        <w:rPr>
          <w:szCs w:val="24"/>
        </w:rPr>
      </w:pPr>
      <w:r>
        <w:rPr>
          <w:szCs w:val="24"/>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DD6C5E" w:rsidRDefault="00DD6C5E" w:rsidP="000C54F9">
      <w:pPr>
        <w:pStyle w:val="ac"/>
        <w:ind w:firstLine="708"/>
        <w:rPr>
          <w:szCs w:val="24"/>
        </w:rPr>
      </w:pPr>
      <w:r>
        <w:rPr>
          <w:szCs w:val="24"/>
        </w:rPr>
        <w:t xml:space="preserve">3. Оригиналы муниципальных правовых актов хранятся в администрации </w:t>
      </w:r>
      <w:r w:rsidR="00AE1DB2" w:rsidRPr="00F02A29">
        <w:rPr>
          <w:szCs w:val="24"/>
        </w:rPr>
        <w:t>Белогорьевского</w:t>
      </w:r>
      <w:r>
        <w:rPr>
          <w:szCs w:val="24"/>
        </w:rPr>
        <w:t xml:space="preserve"> сельского поселения, копии передаются во все библиотеки на территории </w:t>
      </w:r>
      <w:r w:rsidR="00AE1DB2" w:rsidRPr="00F02A29">
        <w:rPr>
          <w:szCs w:val="24"/>
        </w:rPr>
        <w:t>Белогорьевского</w:t>
      </w:r>
      <w:r w:rsidR="00AE1DB2">
        <w:rPr>
          <w:szCs w:val="24"/>
        </w:rPr>
        <w:t xml:space="preserve"> </w:t>
      </w:r>
      <w:r>
        <w:rPr>
          <w:szCs w:val="24"/>
        </w:rPr>
        <w:t>сельского поселения, которые обеспечивают гражданам возможность ознакомления с указанными актами без взимания платы.</w:t>
      </w:r>
    </w:p>
    <w:p w:rsidR="00DD6C5E" w:rsidRDefault="00DD6C5E" w:rsidP="000C54F9">
      <w:pPr>
        <w:pStyle w:val="ac"/>
        <w:ind w:firstLine="708"/>
        <w:rPr>
          <w:szCs w:val="24"/>
        </w:rPr>
      </w:pPr>
      <w:r>
        <w:rPr>
          <w:szCs w:val="24"/>
        </w:rPr>
        <w:t xml:space="preserve">4. Обнародование муниципальных правовых актов </w:t>
      </w:r>
      <w:r w:rsidR="00AE1DB2" w:rsidRPr="00F02A29">
        <w:rPr>
          <w:szCs w:val="24"/>
        </w:rPr>
        <w:t>Белогорьевского</w:t>
      </w:r>
      <w:r>
        <w:rPr>
          <w:szCs w:val="24"/>
        </w:rPr>
        <w:t xml:space="preserve"> сельского поселения производится не позднее чем через 15 дней со дня принятия (издания) муниципального правового акта, если иное не предусмотрено федеральным законодательством, законодательством Воронежской области, муниципальными правовыми актами.</w:t>
      </w:r>
    </w:p>
    <w:p w:rsidR="00DD6C5E" w:rsidRDefault="00DD6C5E" w:rsidP="000C54F9">
      <w:pPr>
        <w:pStyle w:val="ac"/>
        <w:ind w:firstLine="708"/>
        <w:rPr>
          <w:szCs w:val="24"/>
        </w:rPr>
      </w:pPr>
      <w:r>
        <w:rPr>
          <w:szCs w:val="24"/>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w:t>
      </w:r>
      <w:r>
        <w:rPr>
          <w:szCs w:val="24"/>
        </w:rPr>
        <w:lastRenderedPageBreak/>
        <w:t xml:space="preserve">которой могут входить глава </w:t>
      </w:r>
      <w:r w:rsidR="00AE1DB2" w:rsidRPr="00F02A29">
        <w:rPr>
          <w:szCs w:val="24"/>
        </w:rPr>
        <w:t>Белогорьевского</w:t>
      </w:r>
      <w:r>
        <w:rPr>
          <w:szCs w:val="24"/>
        </w:rPr>
        <w:t xml:space="preserve"> сельского поселения, или лицо, временно исполняющее его обязанности в соответствии с настоящим Уставом, депутаты Совета народных депутатов </w:t>
      </w:r>
      <w:r w:rsidR="00AE1DB2" w:rsidRPr="00F02A29">
        <w:rPr>
          <w:szCs w:val="24"/>
        </w:rPr>
        <w:t>Белогорьевского</w:t>
      </w:r>
      <w:r>
        <w:rPr>
          <w:szCs w:val="24"/>
        </w:rPr>
        <w:t xml:space="preserve"> сельского поселения, муниципальные служащие администрации </w:t>
      </w:r>
      <w:r w:rsidR="00AE1DB2" w:rsidRPr="00F02A29">
        <w:rPr>
          <w:szCs w:val="24"/>
        </w:rPr>
        <w:t>Белогорьевского</w:t>
      </w:r>
      <w:r>
        <w:rPr>
          <w:szCs w:val="24"/>
        </w:rPr>
        <w:t xml:space="preserve">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w:t>
      </w:r>
      <w:r w:rsidR="00AE1DB2" w:rsidRPr="00F02A29">
        <w:rPr>
          <w:szCs w:val="24"/>
        </w:rPr>
        <w:t>Белогорьевского</w:t>
      </w:r>
      <w:r>
        <w:rPr>
          <w:szCs w:val="24"/>
        </w:rPr>
        <w:t xml:space="preserve"> сельского поселения.</w:t>
      </w:r>
    </w:p>
    <w:p w:rsidR="00B35C4A" w:rsidRPr="000C54F9" w:rsidRDefault="00DD6C5E" w:rsidP="000C54F9">
      <w:pPr>
        <w:pStyle w:val="a7"/>
        <w:ind w:firstLine="708"/>
        <w:rPr>
          <w:sz w:val="24"/>
          <w:szCs w:val="24"/>
        </w:rPr>
      </w:pPr>
      <w:r w:rsidRPr="000C54F9">
        <w:t xml:space="preserve">6. </w:t>
      </w:r>
      <w:r w:rsidR="00B35C4A" w:rsidRPr="000C54F9">
        <w:rPr>
          <w:sz w:val="24"/>
          <w:szCs w:val="24"/>
        </w:rPr>
        <w:t>Муниципальные правовые акты и соглашения, заключаемые между органами местного самоуправления, подлежат официальному опубликованию и обнародованию путем размещения их на информационных стендах в порядке, установленном настоящим Уставом.</w:t>
      </w:r>
    </w:p>
    <w:p w:rsidR="005E3ED6" w:rsidRDefault="005E3ED6" w:rsidP="005E3ED6">
      <w:pPr>
        <w:pStyle w:val="ac"/>
        <w:rPr>
          <w:szCs w:val="24"/>
        </w:rPr>
      </w:pPr>
      <w:r>
        <w:rPr>
          <w:szCs w:val="24"/>
        </w:rPr>
        <w:t xml:space="preserve">            1)  здание администрации Белогорьевского сельского поселения - </w:t>
      </w:r>
      <w:r>
        <w:rPr>
          <w:i/>
          <w:szCs w:val="24"/>
        </w:rPr>
        <w:t xml:space="preserve"> </w:t>
      </w:r>
      <w:r>
        <w:rPr>
          <w:szCs w:val="24"/>
        </w:rPr>
        <w:t>Воронежская область, Подгоренский район, село Белогорье, улица Коминтерна, 5;</w:t>
      </w:r>
    </w:p>
    <w:p w:rsidR="005E3ED6" w:rsidRDefault="005E3ED6" w:rsidP="005E3ED6">
      <w:pPr>
        <w:pStyle w:val="ac"/>
        <w:rPr>
          <w:szCs w:val="24"/>
        </w:rPr>
      </w:pPr>
      <w:r>
        <w:rPr>
          <w:szCs w:val="24"/>
        </w:rPr>
        <w:tab/>
        <w:t>2) здание библиотеки - Воронежская область, Подгоренский район, село Белогорье, улица 1 Мая, 20;</w:t>
      </w:r>
    </w:p>
    <w:p w:rsidR="005E3ED6" w:rsidRDefault="005E3ED6" w:rsidP="005E3ED6">
      <w:pPr>
        <w:pStyle w:val="ac"/>
        <w:rPr>
          <w:szCs w:val="24"/>
        </w:rPr>
      </w:pPr>
      <w:r>
        <w:rPr>
          <w:szCs w:val="24"/>
        </w:rPr>
        <w:tab/>
        <w:t>3) здание клуба Воронежская область, Подгоренский район, село Верхний Карабут, улица Первомайская, 12.</w:t>
      </w:r>
    </w:p>
    <w:p w:rsidR="00DD6C5E" w:rsidRDefault="00DD6C5E" w:rsidP="000C54F9">
      <w:pPr>
        <w:pStyle w:val="ac"/>
        <w:ind w:firstLine="708"/>
        <w:rPr>
          <w:szCs w:val="24"/>
        </w:rPr>
      </w:pPr>
      <w:r>
        <w:rPr>
          <w:szCs w:val="24"/>
        </w:rPr>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r w:rsidR="0065498E" w:rsidRPr="00F02A29">
        <w:rPr>
          <w:szCs w:val="24"/>
        </w:rPr>
        <w:t>Белогорьевского</w:t>
      </w:r>
      <w:r w:rsidR="0065498E">
        <w:rPr>
          <w:szCs w:val="24"/>
        </w:rPr>
        <w:t xml:space="preserve"> </w:t>
      </w:r>
      <w:r>
        <w:rPr>
          <w:szCs w:val="24"/>
        </w:rPr>
        <w:t>сел</w:t>
      </w:r>
      <w:r w:rsidR="006011F2">
        <w:rPr>
          <w:szCs w:val="24"/>
        </w:rPr>
        <w:t xml:space="preserve">ьского поселения публикуются в </w:t>
      </w:r>
      <w:r>
        <w:rPr>
          <w:szCs w:val="24"/>
        </w:rPr>
        <w:t xml:space="preserve">Вестнике </w:t>
      </w:r>
      <w:r w:rsidR="0065498E" w:rsidRPr="00F02A29">
        <w:rPr>
          <w:szCs w:val="24"/>
        </w:rPr>
        <w:t>Белогорьевского</w:t>
      </w:r>
      <w:r>
        <w:rPr>
          <w:szCs w:val="24"/>
        </w:rPr>
        <w:t xml:space="preserve"> сельского поселения.</w:t>
      </w:r>
    </w:p>
    <w:p w:rsidR="00DD6C5E" w:rsidRDefault="00DD6C5E" w:rsidP="00DD6C5E">
      <w:pPr>
        <w:pStyle w:val="ac"/>
        <w:rPr>
          <w:szCs w:val="24"/>
        </w:rPr>
      </w:pPr>
    </w:p>
    <w:p w:rsidR="00DD6C5E" w:rsidRDefault="006011F2" w:rsidP="00DD6C5E">
      <w:pPr>
        <w:pStyle w:val="ac"/>
        <w:rPr>
          <w:b/>
          <w:bCs/>
          <w:szCs w:val="24"/>
        </w:rPr>
      </w:pPr>
      <w:r>
        <w:rPr>
          <w:b/>
          <w:bCs/>
          <w:szCs w:val="24"/>
        </w:rPr>
        <w:t xml:space="preserve">СТАТЬЯ 46. </w:t>
      </w:r>
      <w:r w:rsidR="00DD6C5E">
        <w:rPr>
          <w:b/>
          <w:bCs/>
          <w:szCs w:val="24"/>
        </w:rPr>
        <w:t>Отмена муниципальных правовых актов и приостановление их действия</w:t>
      </w:r>
      <w:r w:rsidR="008A0B4E">
        <w:rPr>
          <w:b/>
          <w:bCs/>
          <w:szCs w:val="24"/>
        </w:rPr>
        <w:t>.</w:t>
      </w:r>
    </w:p>
    <w:p w:rsidR="00DD6C5E" w:rsidRDefault="00DD6C5E" w:rsidP="00DD6C5E">
      <w:pPr>
        <w:pStyle w:val="ac"/>
        <w:rPr>
          <w:szCs w:val="24"/>
        </w:rPr>
      </w:pPr>
    </w:p>
    <w:p w:rsidR="00DD6C5E" w:rsidRDefault="00DD6C5E" w:rsidP="006011F2">
      <w:pPr>
        <w:pStyle w:val="ac"/>
        <w:ind w:firstLine="708"/>
        <w:rPr>
          <w:szCs w:val="24"/>
        </w:rPr>
      </w:pPr>
      <w:r>
        <w:rPr>
          <w:szCs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w:t>
      </w:r>
      <w:r w:rsidR="006011F2">
        <w:rPr>
          <w:szCs w:val="24"/>
        </w:rPr>
        <w:t>ых органов или должностных лиц –</w:t>
      </w:r>
      <w:r>
        <w:rPr>
          <w:szCs w:val="24"/>
        </w:rPr>
        <w:t xml:space="preserve">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w:t>
      </w:r>
      <w:r w:rsidR="006011F2">
        <w:rPr>
          <w:szCs w:val="24"/>
        </w:rPr>
        <w:t xml:space="preserve"> законами Воронежской области, –</w:t>
      </w:r>
      <w:r>
        <w:rPr>
          <w:szCs w:val="24"/>
        </w:rPr>
        <w:t xml:space="preserve"> уполномоченным органом государственной власти Российской Федерации (уполномоченным органом государственной власти Воронежской области).</w:t>
      </w:r>
    </w:p>
    <w:p w:rsidR="00DD6C5E" w:rsidRDefault="00DD6C5E" w:rsidP="006011F2">
      <w:pPr>
        <w:pStyle w:val="ac"/>
        <w:ind w:firstLine="708"/>
        <w:rPr>
          <w:b/>
          <w:szCs w:val="24"/>
        </w:rPr>
      </w:pPr>
      <w:r w:rsidRPr="004A0B40">
        <w:rPr>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w:t>
      </w:r>
      <w:r w:rsidR="0065498E" w:rsidRPr="00F02A29">
        <w:rPr>
          <w:szCs w:val="24"/>
        </w:rPr>
        <w:t>Белогорьевского</w:t>
      </w:r>
      <w:r w:rsidRPr="004A0B40">
        <w:rPr>
          <w:szCs w:val="24"/>
        </w:rPr>
        <w:t xml:space="preserve"> сельского поселения или должностным лицом местного самоуправления </w:t>
      </w:r>
      <w:r w:rsidR="0065498E" w:rsidRPr="00F02A29">
        <w:rPr>
          <w:szCs w:val="24"/>
        </w:rPr>
        <w:t>Белогорьевского</w:t>
      </w:r>
      <w:r w:rsidRPr="004A0B40">
        <w:rPr>
          <w:szCs w:val="24"/>
        </w:rPr>
        <w:t xml:space="preserve">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Pr="002F5B0D">
        <w:t>законодательством</w:t>
      </w:r>
      <w:r w:rsidRPr="004A0B40">
        <w:rPr>
          <w:szCs w:val="24"/>
        </w:rPr>
        <w:t xml:space="preserve"> Российской Федерации об уполномоченных по защите прав предпринимателей. Об исполнении полученного предписания администрация </w:t>
      </w:r>
      <w:r w:rsidR="0065498E" w:rsidRPr="00F02A29">
        <w:rPr>
          <w:szCs w:val="24"/>
        </w:rPr>
        <w:t>Белогорьевского</w:t>
      </w:r>
      <w:r w:rsidRPr="004A0B40">
        <w:rPr>
          <w:szCs w:val="24"/>
        </w:rPr>
        <w:t xml:space="preserve"> сельского поселения или должностные лица местного самоуправления </w:t>
      </w:r>
      <w:r w:rsidR="0065498E" w:rsidRPr="00F02A29">
        <w:rPr>
          <w:szCs w:val="24"/>
        </w:rPr>
        <w:t>Белогорьевского</w:t>
      </w:r>
      <w:r w:rsidRPr="004A0B40">
        <w:rPr>
          <w:szCs w:val="24"/>
        </w:rPr>
        <w:t xml:space="preserve"> сельского поселения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w:t>
      </w:r>
      <w:r w:rsidR="0065498E" w:rsidRPr="00F02A29">
        <w:rPr>
          <w:szCs w:val="24"/>
        </w:rPr>
        <w:t>Белогорьевского</w:t>
      </w:r>
      <w:r w:rsidR="006011F2">
        <w:rPr>
          <w:szCs w:val="24"/>
        </w:rPr>
        <w:t xml:space="preserve"> сельского поселения –</w:t>
      </w:r>
      <w:r w:rsidRPr="004A0B40">
        <w:rPr>
          <w:szCs w:val="24"/>
        </w:rPr>
        <w:t xml:space="preserve"> не позднее трех дней со дня принятия ими решения</w:t>
      </w:r>
      <w:r>
        <w:rPr>
          <w:b/>
          <w:szCs w:val="24"/>
        </w:rPr>
        <w:t>.</w:t>
      </w:r>
    </w:p>
    <w:p w:rsidR="00DD6C5E" w:rsidRDefault="00DD6C5E" w:rsidP="006011F2">
      <w:pPr>
        <w:pStyle w:val="ac"/>
        <w:ind w:firstLine="708"/>
        <w:rPr>
          <w:szCs w:val="24"/>
        </w:rPr>
      </w:pPr>
      <w:r>
        <w:rPr>
          <w:szCs w:val="24"/>
        </w:rPr>
        <w:lastRenderedPageBreak/>
        <w:t xml:space="preserve">2. Признание по решению суда закона Воронежской области об установлении статуса </w:t>
      </w:r>
      <w:r w:rsidR="0065498E" w:rsidRPr="00F02A29">
        <w:rPr>
          <w:szCs w:val="24"/>
        </w:rPr>
        <w:t>Белогорьевского</w:t>
      </w:r>
      <w:r>
        <w:rPr>
          <w:szCs w:val="24"/>
        </w:rPr>
        <w:t xml:space="preserve"> сельского поселения недействующим до вступления в силу нового закона Воронежской области об установлении статуса </w:t>
      </w:r>
      <w:r w:rsidR="0065498E" w:rsidRPr="00F02A29">
        <w:rPr>
          <w:szCs w:val="24"/>
        </w:rPr>
        <w:t>Белогорьевского</w:t>
      </w:r>
      <w:r w:rsidR="0065498E">
        <w:rPr>
          <w:szCs w:val="24"/>
        </w:rPr>
        <w:t xml:space="preserve"> </w:t>
      </w:r>
      <w:r>
        <w:rPr>
          <w:szCs w:val="24"/>
        </w:rPr>
        <w:t>сельско</w:t>
      </w:r>
      <w:r w:rsidR="002F5B0D">
        <w:rPr>
          <w:szCs w:val="24"/>
        </w:rPr>
        <w:t xml:space="preserve">го поселения не может являться </w:t>
      </w:r>
      <w:r>
        <w:rPr>
          <w:szCs w:val="24"/>
        </w:rPr>
        <w:t xml:space="preserve">основанием для признания в судебном порядке недействующими муниципальных правовых актов </w:t>
      </w:r>
      <w:r w:rsidR="0065498E" w:rsidRPr="00F02A29">
        <w:rPr>
          <w:szCs w:val="24"/>
        </w:rPr>
        <w:t>Белогорьевского</w:t>
      </w:r>
      <w:r>
        <w:rPr>
          <w:szCs w:val="24"/>
        </w:rPr>
        <w:t xml:space="preserve"> сельского поселения, принятых до вступления решения суда в законную силу, или для отмены данных муниципальных правовых актов.</w:t>
      </w:r>
    </w:p>
    <w:p w:rsidR="00DD6C5E" w:rsidRDefault="00DD6C5E" w:rsidP="00DD6C5E">
      <w:pPr>
        <w:pStyle w:val="ac"/>
        <w:rPr>
          <w:szCs w:val="24"/>
        </w:rPr>
      </w:pPr>
    </w:p>
    <w:p w:rsidR="00DD6C5E" w:rsidRPr="002F5B0D" w:rsidRDefault="00DD6C5E" w:rsidP="00D8709A">
      <w:pPr>
        <w:pStyle w:val="ac"/>
        <w:jc w:val="center"/>
        <w:rPr>
          <w:b/>
          <w:bCs/>
          <w:szCs w:val="24"/>
          <w:u w:val="single"/>
        </w:rPr>
      </w:pPr>
      <w:r w:rsidRPr="002F5B0D">
        <w:rPr>
          <w:b/>
          <w:bCs/>
          <w:szCs w:val="24"/>
          <w:u w:val="single"/>
        </w:rPr>
        <w:t>ГЛАВА 6.</w:t>
      </w:r>
      <w:r w:rsidR="006011F2">
        <w:rPr>
          <w:b/>
          <w:bCs/>
          <w:szCs w:val="24"/>
          <w:u w:val="single"/>
        </w:rPr>
        <w:t xml:space="preserve"> </w:t>
      </w:r>
      <w:r w:rsidRPr="002F5B0D">
        <w:rPr>
          <w:b/>
          <w:bCs/>
          <w:szCs w:val="24"/>
          <w:u w:val="single"/>
        </w:rPr>
        <w:t>Экономическая основа местного самоуправления</w:t>
      </w:r>
      <w:r w:rsidR="008A0B4E">
        <w:rPr>
          <w:b/>
          <w:bCs/>
          <w:szCs w:val="24"/>
          <w:u w:val="single"/>
        </w:rPr>
        <w:t>.</w:t>
      </w:r>
      <w:r w:rsidRPr="002F5B0D">
        <w:rPr>
          <w:b/>
          <w:bCs/>
          <w:szCs w:val="24"/>
          <w:u w:val="single"/>
        </w:rPr>
        <w:t xml:space="preserve"> </w:t>
      </w:r>
    </w:p>
    <w:p w:rsidR="00DD6C5E" w:rsidRDefault="00DD6C5E" w:rsidP="00D8709A">
      <w:pPr>
        <w:pStyle w:val="ac"/>
        <w:rPr>
          <w:szCs w:val="24"/>
        </w:rPr>
      </w:pPr>
    </w:p>
    <w:p w:rsidR="00DD6C5E" w:rsidRPr="00453AFA" w:rsidRDefault="002F5B0D" w:rsidP="002F5B0D">
      <w:pPr>
        <w:autoSpaceDE w:val="0"/>
        <w:autoSpaceDN w:val="0"/>
        <w:adjustRightInd w:val="0"/>
        <w:jc w:val="both"/>
        <w:rPr>
          <w:b/>
          <w:bCs/>
          <w:lang w:eastAsia="ru-RU"/>
        </w:rPr>
      </w:pPr>
      <w:r>
        <w:rPr>
          <w:b/>
          <w:bCs/>
          <w:lang w:eastAsia="ru-RU"/>
        </w:rPr>
        <w:t>СТАТЬЯ</w:t>
      </w:r>
      <w:r w:rsidR="00DD6C5E" w:rsidRPr="00453AFA">
        <w:rPr>
          <w:b/>
          <w:bCs/>
          <w:lang w:eastAsia="ru-RU"/>
        </w:rPr>
        <w:t xml:space="preserve"> 47. Экономическая основа местного самоуправления.</w:t>
      </w:r>
    </w:p>
    <w:p w:rsidR="00DD6C5E" w:rsidRPr="00453AFA" w:rsidRDefault="00DD6C5E" w:rsidP="00D8709A">
      <w:pPr>
        <w:autoSpaceDE w:val="0"/>
        <w:autoSpaceDN w:val="0"/>
        <w:adjustRightInd w:val="0"/>
        <w:ind w:firstLine="720"/>
        <w:jc w:val="both"/>
        <w:rPr>
          <w:b/>
          <w:u w:val="single"/>
          <w:lang w:eastAsia="ru-RU"/>
        </w:rPr>
      </w:pPr>
    </w:p>
    <w:p w:rsidR="00DD6C5E" w:rsidRPr="00D55015" w:rsidRDefault="00DD6C5E" w:rsidP="00D8709A">
      <w:pPr>
        <w:snapToGrid w:val="0"/>
        <w:ind w:firstLine="720"/>
        <w:jc w:val="both"/>
        <w:rPr>
          <w:bCs/>
          <w:lang w:eastAsia="ru-RU"/>
        </w:rPr>
      </w:pPr>
      <w:r w:rsidRPr="00D55015">
        <w:rPr>
          <w:lang w:eastAsia="ru-RU"/>
        </w:rPr>
        <w:t xml:space="preserve">Экономическую основу местного самоуправления </w:t>
      </w:r>
      <w:r w:rsidR="00A1445B" w:rsidRPr="00F02A29">
        <w:t>Белогорьевского</w:t>
      </w:r>
      <w:r w:rsidRPr="00D55015">
        <w:rPr>
          <w:lang w:eastAsia="ru-RU"/>
        </w:rPr>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r w:rsidR="00A1445B" w:rsidRPr="00F02A29">
        <w:t>Белогорьевского</w:t>
      </w:r>
      <w:r w:rsidRPr="00D55015">
        <w:rPr>
          <w:lang w:eastAsia="ru-RU"/>
        </w:rPr>
        <w:t xml:space="preserve"> сельского поселения.</w:t>
      </w:r>
    </w:p>
    <w:p w:rsidR="00DD6C5E" w:rsidRPr="00453AFA" w:rsidRDefault="00DD6C5E" w:rsidP="00D8709A">
      <w:pPr>
        <w:snapToGrid w:val="0"/>
        <w:ind w:firstLine="720"/>
        <w:jc w:val="both"/>
        <w:rPr>
          <w:b/>
          <w:lang w:eastAsia="ru-RU"/>
        </w:rPr>
      </w:pPr>
    </w:p>
    <w:p w:rsidR="00DD6C5E" w:rsidRPr="00453AFA" w:rsidRDefault="002F5B0D" w:rsidP="002F5B0D">
      <w:pPr>
        <w:snapToGrid w:val="0"/>
        <w:jc w:val="both"/>
        <w:rPr>
          <w:b/>
          <w:bCs/>
          <w:lang w:eastAsia="ru-RU"/>
        </w:rPr>
      </w:pPr>
      <w:r>
        <w:rPr>
          <w:b/>
          <w:bCs/>
          <w:lang w:eastAsia="ru-RU"/>
        </w:rPr>
        <w:t>СТАТЬЯ</w:t>
      </w:r>
      <w:r w:rsidR="00DD6C5E" w:rsidRPr="00453AFA">
        <w:rPr>
          <w:b/>
          <w:bCs/>
          <w:lang w:eastAsia="ru-RU"/>
        </w:rPr>
        <w:t xml:space="preserve"> 48. Муниципальное имущество.</w:t>
      </w:r>
    </w:p>
    <w:p w:rsidR="00DD6C5E" w:rsidRPr="00453AFA" w:rsidRDefault="00DD6C5E" w:rsidP="00D8709A">
      <w:pPr>
        <w:snapToGrid w:val="0"/>
        <w:ind w:firstLine="720"/>
        <w:jc w:val="both"/>
        <w:rPr>
          <w:b/>
          <w:bCs/>
          <w:lang w:eastAsia="ru-RU"/>
        </w:rPr>
      </w:pPr>
    </w:p>
    <w:p w:rsidR="00DD6C5E" w:rsidRPr="00D55015" w:rsidRDefault="00DD6C5E" w:rsidP="00D8709A">
      <w:pPr>
        <w:snapToGrid w:val="0"/>
        <w:ind w:firstLine="720"/>
        <w:jc w:val="both"/>
        <w:rPr>
          <w:bCs/>
          <w:lang w:eastAsia="ru-RU"/>
        </w:rPr>
      </w:pPr>
      <w:r w:rsidRPr="00D55015">
        <w:rPr>
          <w:lang w:eastAsia="ru-RU"/>
        </w:rPr>
        <w:t xml:space="preserve">В собственности </w:t>
      </w:r>
      <w:r w:rsidR="00A1445B" w:rsidRPr="00F02A29">
        <w:t>Белогорьевского</w:t>
      </w:r>
      <w:r w:rsidRPr="00D55015">
        <w:rPr>
          <w:lang w:eastAsia="ru-RU"/>
        </w:rPr>
        <w:t xml:space="preserve"> сельского поселения может находиться:</w:t>
      </w:r>
    </w:p>
    <w:p w:rsidR="00DD6C5E" w:rsidRPr="00D55015" w:rsidRDefault="00DD6C5E" w:rsidP="00D8709A">
      <w:pPr>
        <w:snapToGrid w:val="0"/>
        <w:ind w:firstLine="720"/>
        <w:jc w:val="both"/>
        <w:rPr>
          <w:bCs/>
          <w:lang w:eastAsia="ru-RU"/>
        </w:rPr>
      </w:pPr>
      <w:r w:rsidRPr="00D55015">
        <w:rPr>
          <w:lang w:eastAsia="ru-RU"/>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DD6C5E" w:rsidRPr="00D55015" w:rsidRDefault="00DD6C5E" w:rsidP="00D8709A">
      <w:pPr>
        <w:snapToGrid w:val="0"/>
        <w:ind w:firstLine="720"/>
        <w:jc w:val="both"/>
        <w:rPr>
          <w:lang w:eastAsia="ru-RU"/>
        </w:rPr>
      </w:pPr>
      <w:r w:rsidRPr="00D55015">
        <w:rPr>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DD6C5E" w:rsidRPr="00D55015" w:rsidRDefault="00DD6C5E" w:rsidP="00D8709A">
      <w:pPr>
        <w:snapToGrid w:val="0"/>
        <w:ind w:firstLine="720"/>
        <w:jc w:val="both"/>
        <w:rPr>
          <w:lang w:eastAsia="ru-RU"/>
        </w:rPr>
      </w:pPr>
      <w:r w:rsidRPr="00D55015">
        <w:rPr>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sidR="00A1445B"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pPr>
      <w:r w:rsidRPr="00D55015">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D6C5E" w:rsidRPr="00D55015" w:rsidRDefault="00DD6C5E" w:rsidP="00D8709A">
      <w:pPr>
        <w:snapToGrid w:val="0"/>
        <w:ind w:firstLine="720"/>
        <w:jc w:val="both"/>
        <w:rPr>
          <w:lang w:eastAsia="ru-RU"/>
        </w:rPr>
      </w:pPr>
      <w:r w:rsidRPr="00D55015">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DD6C5E" w:rsidRPr="00453AFA" w:rsidRDefault="00DD6C5E" w:rsidP="00D8709A">
      <w:pPr>
        <w:snapToGrid w:val="0"/>
        <w:ind w:firstLine="720"/>
        <w:jc w:val="both"/>
        <w:rPr>
          <w:b/>
          <w:lang w:eastAsia="ru-RU"/>
        </w:rPr>
      </w:pPr>
    </w:p>
    <w:p w:rsidR="00DD6C5E" w:rsidRPr="00453AFA" w:rsidRDefault="002F5B0D" w:rsidP="002F5B0D">
      <w:pPr>
        <w:snapToGrid w:val="0"/>
        <w:jc w:val="both"/>
        <w:rPr>
          <w:b/>
          <w:bCs/>
          <w:lang w:eastAsia="ru-RU"/>
        </w:rPr>
      </w:pPr>
      <w:r>
        <w:rPr>
          <w:b/>
          <w:bCs/>
          <w:lang w:eastAsia="ru-RU"/>
        </w:rPr>
        <w:t>СТАТЬЯ</w:t>
      </w:r>
      <w:r w:rsidR="00DD6C5E" w:rsidRPr="00453AFA">
        <w:rPr>
          <w:b/>
          <w:bCs/>
          <w:lang w:eastAsia="ru-RU"/>
        </w:rPr>
        <w:t xml:space="preserve"> 49. Владение, пользование и распоряжение муниципальным имуществом.</w:t>
      </w:r>
    </w:p>
    <w:p w:rsidR="00DD6C5E" w:rsidRPr="00453AFA" w:rsidRDefault="00DD6C5E" w:rsidP="00D8709A">
      <w:pPr>
        <w:snapToGrid w:val="0"/>
        <w:ind w:firstLine="720"/>
        <w:jc w:val="both"/>
        <w:rPr>
          <w:b/>
          <w:bCs/>
          <w:lang w:eastAsia="ru-RU"/>
        </w:rPr>
      </w:pPr>
    </w:p>
    <w:p w:rsidR="00DD6C5E" w:rsidRPr="00D55015" w:rsidRDefault="00DD6C5E" w:rsidP="00D8709A">
      <w:pPr>
        <w:snapToGrid w:val="0"/>
        <w:ind w:firstLine="720"/>
        <w:jc w:val="both"/>
        <w:rPr>
          <w:bCs/>
          <w:lang w:eastAsia="ru-RU"/>
        </w:rPr>
      </w:pPr>
      <w:r w:rsidRPr="00D55015">
        <w:rPr>
          <w:lang w:eastAsia="ru-RU"/>
        </w:rPr>
        <w:t>1.</w:t>
      </w:r>
      <w:r w:rsidR="002F5B0D">
        <w:rPr>
          <w:lang w:eastAsia="ru-RU"/>
        </w:rPr>
        <w:t xml:space="preserve"> </w:t>
      </w:r>
      <w:r w:rsidRPr="00D55015">
        <w:rPr>
          <w:lang w:eastAsia="ru-RU"/>
        </w:rPr>
        <w:t xml:space="preserve">Органы местного самоуправления от имени </w:t>
      </w:r>
      <w:r w:rsidR="00A1445B" w:rsidRPr="00F02A29">
        <w:t>Белогорьевского</w:t>
      </w:r>
      <w:r w:rsidRPr="00D55015">
        <w:rPr>
          <w:lang w:eastAsia="ru-RU"/>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A1445B"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bCs/>
          <w:lang w:eastAsia="ru-RU"/>
        </w:rPr>
      </w:pPr>
      <w:r w:rsidRPr="00D55015">
        <w:rPr>
          <w:lang w:eastAsia="ru-RU"/>
        </w:rPr>
        <w:lastRenderedPageBreak/>
        <w:t xml:space="preserve">2. Органы местного самоуправления </w:t>
      </w:r>
      <w:r w:rsidR="00A1445B" w:rsidRPr="00F02A29">
        <w:t>Белогорьевского</w:t>
      </w:r>
      <w:r w:rsidRPr="00D55015">
        <w:rPr>
          <w:lang w:eastAsia="ru-RU"/>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D6C5E" w:rsidRPr="00D55015" w:rsidRDefault="00DD6C5E" w:rsidP="00D8709A">
      <w:pPr>
        <w:snapToGrid w:val="0"/>
        <w:ind w:firstLine="720"/>
        <w:jc w:val="both"/>
        <w:rPr>
          <w:bCs/>
          <w:lang w:eastAsia="ru-RU"/>
        </w:rPr>
      </w:pPr>
      <w:r w:rsidRPr="00D55015">
        <w:rPr>
          <w:lang w:eastAsia="ru-RU"/>
        </w:rPr>
        <w:t xml:space="preserve">3. Порядок и условия приватизации муниципального имущества определяются нормативными правовыми актами органов местного самоуправления </w:t>
      </w:r>
      <w:r w:rsidR="00A1445B" w:rsidRPr="00F02A29">
        <w:t>Белогорьевского</w:t>
      </w:r>
      <w:r w:rsidRPr="00D55015">
        <w:rPr>
          <w:lang w:eastAsia="ru-RU"/>
        </w:rPr>
        <w:t xml:space="preserve"> сельского поселения в соответствии с федеральными законами.</w:t>
      </w:r>
    </w:p>
    <w:p w:rsidR="00DD6C5E" w:rsidRPr="00D55015" w:rsidRDefault="00DD6C5E" w:rsidP="00D8709A">
      <w:pPr>
        <w:snapToGrid w:val="0"/>
        <w:ind w:firstLine="720"/>
        <w:jc w:val="both"/>
        <w:rPr>
          <w:bCs/>
          <w:lang w:eastAsia="ru-RU"/>
        </w:rPr>
      </w:pPr>
      <w:r w:rsidRPr="00D55015">
        <w:rPr>
          <w:lang w:eastAsia="ru-RU"/>
        </w:rPr>
        <w:t xml:space="preserve">Доходы от использования и приватизации муниципального имущества поступают в бюджет </w:t>
      </w:r>
      <w:r w:rsidR="00A1445B"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bCs/>
          <w:lang w:eastAsia="ru-RU"/>
        </w:rPr>
      </w:pPr>
      <w:r w:rsidRPr="00D55015">
        <w:rPr>
          <w:lang w:eastAsia="ru-RU"/>
        </w:rPr>
        <w:t xml:space="preserve">4. </w:t>
      </w:r>
      <w:r w:rsidR="00A1445B">
        <w:t>Белогорьевское</w:t>
      </w:r>
      <w:r w:rsidRPr="00D55015">
        <w:rPr>
          <w:lang w:eastAsia="ru-RU"/>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DD6C5E" w:rsidRPr="00D55015" w:rsidRDefault="00DD6C5E" w:rsidP="00D8709A">
      <w:pPr>
        <w:snapToGrid w:val="0"/>
        <w:ind w:firstLine="720"/>
        <w:jc w:val="both"/>
        <w:rPr>
          <w:bCs/>
          <w:lang w:eastAsia="ru-RU"/>
        </w:rPr>
      </w:pPr>
      <w:r w:rsidRPr="00D55015">
        <w:rPr>
          <w:lang w:eastAsia="ru-RU"/>
        </w:rPr>
        <w:t xml:space="preserve">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00A1445B"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bCs/>
          <w:lang w:eastAsia="ru-RU"/>
        </w:rPr>
      </w:pPr>
      <w:r w:rsidRPr="00D55015">
        <w:rPr>
          <w:lang w:eastAsia="ru-RU"/>
        </w:rPr>
        <w:t>5. Муниципальное унитарное предприятие может быть создано в случае:</w:t>
      </w:r>
    </w:p>
    <w:p w:rsidR="00DD6C5E" w:rsidRPr="00D55015" w:rsidRDefault="00DD6C5E" w:rsidP="00D8709A">
      <w:pPr>
        <w:snapToGrid w:val="0"/>
        <w:ind w:firstLine="720"/>
        <w:jc w:val="both"/>
        <w:rPr>
          <w:bCs/>
          <w:lang w:eastAsia="ru-RU"/>
        </w:rPr>
      </w:pPr>
      <w:r w:rsidRPr="00D55015">
        <w:rPr>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DD6C5E" w:rsidRPr="00D55015" w:rsidRDefault="00DD6C5E" w:rsidP="00D8709A">
      <w:pPr>
        <w:snapToGrid w:val="0"/>
        <w:ind w:firstLine="720"/>
        <w:jc w:val="both"/>
        <w:rPr>
          <w:bCs/>
          <w:lang w:eastAsia="ru-RU"/>
        </w:rPr>
      </w:pPr>
      <w:r w:rsidRPr="00D55015">
        <w:rPr>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DD6C5E" w:rsidRPr="00D55015" w:rsidRDefault="00DD6C5E" w:rsidP="00D8709A">
      <w:pPr>
        <w:snapToGrid w:val="0"/>
        <w:ind w:firstLine="720"/>
        <w:jc w:val="both"/>
        <w:rPr>
          <w:bCs/>
          <w:lang w:eastAsia="ru-RU"/>
        </w:rPr>
      </w:pPr>
      <w:r w:rsidRPr="00D55015">
        <w:rPr>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DD6C5E" w:rsidRPr="00D55015" w:rsidRDefault="00DD6C5E" w:rsidP="00D8709A">
      <w:pPr>
        <w:snapToGrid w:val="0"/>
        <w:ind w:firstLine="720"/>
        <w:jc w:val="both"/>
        <w:rPr>
          <w:bCs/>
          <w:lang w:eastAsia="ru-RU"/>
        </w:rPr>
      </w:pPr>
      <w:r w:rsidRPr="00D55015">
        <w:rPr>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DD6C5E" w:rsidRPr="00D55015" w:rsidRDefault="00DD6C5E" w:rsidP="00D8709A">
      <w:pPr>
        <w:snapToGrid w:val="0"/>
        <w:ind w:firstLine="720"/>
        <w:jc w:val="both"/>
        <w:rPr>
          <w:bCs/>
          <w:lang w:eastAsia="ru-RU"/>
        </w:rPr>
      </w:pPr>
      <w:r w:rsidRPr="00D55015">
        <w:rPr>
          <w:lang w:eastAsia="ru-RU"/>
        </w:rPr>
        <w:t>5) необходимости производства отдельных видов продукции, изъятой из оборота или ограниченно оборотоспособной.</w:t>
      </w:r>
    </w:p>
    <w:p w:rsidR="00DD6C5E" w:rsidRPr="00D55015" w:rsidRDefault="00DD6C5E" w:rsidP="00D8709A">
      <w:pPr>
        <w:snapToGrid w:val="0"/>
        <w:ind w:firstLine="720"/>
        <w:jc w:val="both"/>
        <w:rPr>
          <w:bCs/>
          <w:lang w:eastAsia="ru-RU"/>
        </w:rPr>
      </w:pPr>
      <w:r w:rsidRPr="00D55015">
        <w:rPr>
          <w:lang w:eastAsia="ru-RU"/>
        </w:rPr>
        <w:t>6. Казенное предприятие может быть создано в случае:</w:t>
      </w:r>
    </w:p>
    <w:p w:rsidR="00DD6C5E" w:rsidRPr="00D55015" w:rsidRDefault="00DD6C5E" w:rsidP="00D8709A">
      <w:pPr>
        <w:snapToGrid w:val="0"/>
        <w:ind w:firstLine="720"/>
        <w:jc w:val="both"/>
        <w:rPr>
          <w:bCs/>
          <w:lang w:eastAsia="ru-RU"/>
        </w:rPr>
      </w:pPr>
      <w:r w:rsidRPr="00D55015">
        <w:rPr>
          <w:lang w:eastAsia="ru-RU"/>
        </w:rPr>
        <w:t xml:space="preserve">1) если преобладающая или значительная часть производимой продукции, выполняемых работ, оказываемых услуг предназначена для обеспечения нужд </w:t>
      </w:r>
      <w:r w:rsidR="00A1445B"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bCs/>
          <w:lang w:eastAsia="ru-RU"/>
        </w:rPr>
      </w:pPr>
      <w:r w:rsidRPr="00D55015">
        <w:rPr>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DD6C5E" w:rsidRPr="00D55015" w:rsidRDefault="00DD6C5E" w:rsidP="00D8709A">
      <w:pPr>
        <w:snapToGrid w:val="0"/>
        <w:ind w:firstLine="720"/>
        <w:jc w:val="both"/>
        <w:rPr>
          <w:bCs/>
          <w:lang w:eastAsia="ru-RU"/>
        </w:rPr>
      </w:pPr>
      <w:r w:rsidRPr="00D55015">
        <w:rPr>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DD6C5E" w:rsidRPr="00D55015" w:rsidRDefault="00DD6C5E" w:rsidP="00D8709A">
      <w:pPr>
        <w:snapToGrid w:val="0"/>
        <w:ind w:firstLine="720"/>
        <w:jc w:val="both"/>
        <w:rPr>
          <w:bCs/>
          <w:lang w:eastAsia="ru-RU"/>
        </w:rPr>
      </w:pPr>
      <w:r w:rsidRPr="00D55015">
        <w:rPr>
          <w:lang w:eastAsia="ru-RU"/>
        </w:rPr>
        <w:t>4) необходимости разработки и производства отдельных видов продукции, обеспечивающей безопасность Российской Федерации;</w:t>
      </w:r>
    </w:p>
    <w:p w:rsidR="00DD6C5E" w:rsidRPr="00D55015" w:rsidRDefault="00DD6C5E" w:rsidP="00D8709A">
      <w:pPr>
        <w:snapToGrid w:val="0"/>
        <w:ind w:firstLine="720"/>
        <w:jc w:val="both"/>
        <w:rPr>
          <w:bCs/>
          <w:lang w:eastAsia="ru-RU"/>
        </w:rPr>
      </w:pPr>
      <w:r w:rsidRPr="00D55015">
        <w:rPr>
          <w:lang w:eastAsia="ru-RU"/>
        </w:rPr>
        <w:t>5) необходимости производства отдельных видов продукции, изъятой из оборота или ограниченно оборотоспособной;</w:t>
      </w:r>
    </w:p>
    <w:p w:rsidR="00DD6C5E" w:rsidRPr="00D55015" w:rsidRDefault="00DD6C5E" w:rsidP="00D8709A">
      <w:pPr>
        <w:snapToGrid w:val="0"/>
        <w:ind w:firstLine="720"/>
        <w:jc w:val="both"/>
        <w:rPr>
          <w:bCs/>
          <w:lang w:eastAsia="ru-RU"/>
        </w:rPr>
      </w:pPr>
      <w:r w:rsidRPr="00D55015">
        <w:rPr>
          <w:lang w:eastAsia="ru-RU"/>
        </w:rPr>
        <w:t>6) необходимости осуществления отдельных дотируемых видов деятельности и ведения убыточных производств;</w:t>
      </w:r>
    </w:p>
    <w:p w:rsidR="00DD6C5E" w:rsidRPr="00D55015" w:rsidRDefault="00DD6C5E" w:rsidP="00D8709A">
      <w:pPr>
        <w:snapToGrid w:val="0"/>
        <w:ind w:firstLine="720"/>
        <w:jc w:val="both"/>
        <w:rPr>
          <w:bCs/>
          <w:lang w:eastAsia="ru-RU"/>
        </w:rPr>
      </w:pPr>
      <w:r w:rsidRPr="00D55015">
        <w:rPr>
          <w:lang w:eastAsia="ru-RU"/>
        </w:rPr>
        <w:t>7) необходимости осуществления деятельности, предусмотренной федеральными законами исключительно для казенных предприятий.</w:t>
      </w:r>
    </w:p>
    <w:p w:rsidR="00DD6C5E" w:rsidRPr="00D55015" w:rsidRDefault="00DD6C5E" w:rsidP="00D8709A">
      <w:pPr>
        <w:snapToGrid w:val="0"/>
        <w:ind w:firstLine="720"/>
        <w:jc w:val="both"/>
        <w:rPr>
          <w:bCs/>
          <w:lang w:eastAsia="ru-RU"/>
        </w:rPr>
      </w:pPr>
      <w:r w:rsidRPr="00D55015">
        <w:rPr>
          <w:lang w:eastAsia="ru-RU"/>
        </w:rPr>
        <w:lastRenderedPageBreak/>
        <w:t xml:space="preserve">7. Решение об учреждении муниципального унитарного предприятия принимается администрацией </w:t>
      </w:r>
      <w:r w:rsidR="00A1445B"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bCs/>
          <w:lang w:eastAsia="ru-RU"/>
        </w:rPr>
      </w:pPr>
      <w:r w:rsidRPr="00D55015">
        <w:rPr>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DD6C5E" w:rsidRPr="00D55015" w:rsidRDefault="00DD6C5E" w:rsidP="00D8709A">
      <w:pPr>
        <w:snapToGrid w:val="0"/>
        <w:ind w:firstLine="720"/>
        <w:jc w:val="both"/>
        <w:rPr>
          <w:bCs/>
          <w:lang w:eastAsia="ru-RU"/>
        </w:rPr>
      </w:pPr>
      <w:r w:rsidRPr="00D55015">
        <w:rPr>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DD6C5E" w:rsidRPr="00D55015" w:rsidRDefault="00DD6C5E" w:rsidP="00D8709A">
      <w:pPr>
        <w:snapToGrid w:val="0"/>
        <w:ind w:firstLine="720"/>
        <w:jc w:val="both"/>
        <w:rPr>
          <w:bCs/>
          <w:lang w:eastAsia="ru-RU"/>
        </w:rPr>
      </w:pPr>
      <w:r w:rsidRPr="00D55015">
        <w:rPr>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DD6C5E" w:rsidRPr="00D55015" w:rsidRDefault="00DD6C5E" w:rsidP="00D8709A">
      <w:pPr>
        <w:snapToGrid w:val="0"/>
        <w:ind w:firstLine="720"/>
        <w:jc w:val="both"/>
        <w:rPr>
          <w:bCs/>
          <w:lang w:eastAsia="ru-RU"/>
        </w:rPr>
      </w:pPr>
      <w:r w:rsidRPr="00D55015">
        <w:rPr>
          <w:lang w:eastAsia="ru-RU"/>
        </w:rPr>
        <w:t xml:space="preserve">10. </w:t>
      </w:r>
      <w:r w:rsidR="00A1445B" w:rsidRPr="00F02A29">
        <w:t>Белогорьевского</w:t>
      </w:r>
      <w:r w:rsidRPr="00D55015">
        <w:rPr>
          <w:lang w:eastAsia="ru-RU"/>
        </w:rPr>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DD6C5E" w:rsidRPr="00D55015" w:rsidRDefault="00DD6C5E" w:rsidP="00D8709A">
      <w:pPr>
        <w:snapToGrid w:val="0"/>
        <w:ind w:firstLine="720"/>
        <w:jc w:val="both"/>
        <w:rPr>
          <w:bCs/>
          <w:lang w:eastAsia="ru-RU"/>
        </w:rPr>
      </w:pPr>
      <w:r w:rsidRPr="00D55015">
        <w:rPr>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DD6C5E" w:rsidRPr="00D55015" w:rsidRDefault="00DD6C5E" w:rsidP="00D8709A">
      <w:pPr>
        <w:snapToGrid w:val="0"/>
        <w:ind w:firstLine="720"/>
        <w:jc w:val="both"/>
        <w:rPr>
          <w:bCs/>
          <w:lang w:eastAsia="ru-RU"/>
        </w:rPr>
      </w:pPr>
      <w:r w:rsidRPr="00D55015">
        <w:rPr>
          <w:lang w:eastAsia="ru-RU"/>
        </w:rPr>
        <w:t xml:space="preserve">Собственником имущества и учредителем автономного учреждения является </w:t>
      </w:r>
      <w:r w:rsidR="00A1445B" w:rsidRPr="00F02A29">
        <w:t>Белогорьевского</w:t>
      </w:r>
      <w:r w:rsidRPr="00D55015">
        <w:rPr>
          <w:lang w:eastAsia="ru-RU"/>
        </w:rPr>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DD6C5E" w:rsidRPr="00D55015" w:rsidRDefault="00DD6C5E" w:rsidP="00D8709A">
      <w:pPr>
        <w:snapToGrid w:val="0"/>
        <w:ind w:firstLine="720"/>
        <w:jc w:val="both"/>
        <w:rPr>
          <w:bCs/>
          <w:lang w:eastAsia="ru-RU"/>
        </w:rPr>
      </w:pPr>
      <w:r w:rsidRPr="00D55015">
        <w:rPr>
          <w:lang w:eastAsia="ru-RU"/>
        </w:rPr>
        <w:t xml:space="preserve">Условия и порядок формирования задания учредителя и порядок финансового обеспечения выполнения этого задания определяются администрацией </w:t>
      </w:r>
      <w:r w:rsidR="00A1445B" w:rsidRPr="00F02A29">
        <w:t>Белогорьевского</w:t>
      </w:r>
      <w:r w:rsidR="00A1445B" w:rsidRPr="00D55015">
        <w:rPr>
          <w:lang w:eastAsia="ru-RU"/>
        </w:rPr>
        <w:t xml:space="preserve"> </w:t>
      </w:r>
      <w:r w:rsidRPr="00D55015">
        <w:rPr>
          <w:lang w:eastAsia="ru-RU"/>
        </w:rPr>
        <w:t>сельского поселения.</w:t>
      </w:r>
    </w:p>
    <w:p w:rsidR="00DD6C5E" w:rsidRPr="00D55015" w:rsidRDefault="00DD6C5E" w:rsidP="00D8709A">
      <w:pPr>
        <w:snapToGrid w:val="0"/>
        <w:ind w:firstLine="720"/>
        <w:jc w:val="both"/>
        <w:rPr>
          <w:lang w:eastAsia="ru-RU"/>
        </w:rPr>
      </w:pPr>
      <w:r w:rsidRPr="00D55015">
        <w:rPr>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DD6C5E" w:rsidRPr="00D55015" w:rsidRDefault="00DD6C5E" w:rsidP="00D8709A">
      <w:pPr>
        <w:snapToGrid w:val="0"/>
        <w:ind w:firstLine="720"/>
        <w:jc w:val="both"/>
        <w:rPr>
          <w:lang w:eastAsia="ru-RU"/>
        </w:rPr>
      </w:pPr>
      <w:r w:rsidRPr="00D55015">
        <w:rPr>
          <w:lang w:eastAsia="ru-RU"/>
        </w:rPr>
        <w:t xml:space="preserve">Решение о создании автономного учреждения на базе имущества, находящегося в муниципальной собственности, принимается администрацией </w:t>
      </w:r>
      <w:r w:rsidR="00A1445B"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DD6C5E" w:rsidRPr="00D55015" w:rsidRDefault="00DD6C5E" w:rsidP="00D8709A">
      <w:pPr>
        <w:snapToGrid w:val="0"/>
        <w:ind w:firstLine="720"/>
        <w:jc w:val="both"/>
        <w:rPr>
          <w:lang w:eastAsia="ru-RU"/>
        </w:rPr>
      </w:pPr>
      <w:r w:rsidRPr="00D55015">
        <w:rPr>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DD6C5E" w:rsidRPr="00D55015" w:rsidRDefault="00DD6C5E" w:rsidP="00D8709A">
      <w:pPr>
        <w:snapToGrid w:val="0"/>
        <w:ind w:firstLine="720"/>
        <w:jc w:val="both"/>
        <w:rPr>
          <w:lang w:eastAsia="ru-RU"/>
        </w:rPr>
      </w:pPr>
      <w:r w:rsidRPr="00D55015">
        <w:rPr>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DD6C5E" w:rsidRPr="00D55015" w:rsidRDefault="00DD6C5E" w:rsidP="00D8709A">
      <w:pPr>
        <w:snapToGrid w:val="0"/>
        <w:ind w:firstLine="720"/>
        <w:jc w:val="both"/>
        <w:rPr>
          <w:lang w:eastAsia="ru-RU"/>
        </w:rPr>
      </w:pPr>
      <w:r w:rsidRPr="00D55015">
        <w:rPr>
          <w:lang w:eastAsia="ru-RU"/>
        </w:rPr>
        <w:lastRenderedPageBreak/>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DD6C5E" w:rsidRPr="00D55015" w:rsidRDefault="00DD6C5E" w:rsidP="00D8709A">
      <w:pPr>
        <w:snapToGrid w:val="0"/>
        <w:ind w:firstLine="720"/>
        <w:jc w:val="both"/>
        <w:rPr>
          <w:lang w:eastAsia="ru-RU"/>
        </w:rPr>
      </w:pPr>
      <w:r w:rsidRPr="00D55015">
        <w:rPr>
          <w:lang w:eastAsia="ru-RU"/>
        </w:rPr>
        <w:t xml:space="preserve">11. Органы местного самоуправления </w:t>
      </w:r>
      <w:r w:rsidR="00E411C6" w:rsidRPr="00F02A29">
        <w:t>Белогорьевского</w:t>
      </w:r>
      <w:r w:rsidRPr="00D55015">
        <w:rPr>
          <w:lang w:eastAsia="ru-RU"/>
        </w:rPr>
        <w:t xml:space="preserve"> сельского поселения от имени </w:t>
      </w:r>
      <w:r w:rsidR="00E411C6" w:rsidRPr="00F02A29">
        <w:t>Белогорьевского</w:t>
      </w:r>
      <w:r w:rsidRPr="00D55015">
        <w:rPr>
          <w:lang w:eastAsia="ru-RU"/>
        </w:rPr>
        <w:t xml:space="preserve">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DD6C5E" w:rsidRPr="00D55015" w:rsidRDefault="00DD6C5E" w:rsidP="00D8709A">
      <w:pPr>
        <w:snapToGrid w:val="0"/>
        <w:ind w:firstLine="720"/>
        <w:jc w:val="both"/>
        <w:rPr>
          <w:lang w:eastAsia="ru-RU"/>
        </w:rPr>
      </w:pPr>
      <w:r w:rsidRPr="00D55015">
        <w:rPr>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D6C5E" w:rsidRPr="00453AFA" w:rsidRDefault="00DD6C5E" w:rsidP="00D8709A">
      <w:pPr>
        <w:snapToGrid w:val="0"/>
        <w:jc w:val="both"/>
        <w:rPr>
          <w:b/>
          <w:lang w:eastAsia="ru-RU"/>
        </w:rPr>
      </w:pPr>
    </w:p>
    <w:p w:rsidR="00DD6C5E" w:rsidRPr="00453AFA" w:rsidRDefault="00C36D0C" w:rsidP="00C36D0C">
      <w:pPr>
        <w:snapToGrid w:val="0"/>
        <w:jc w:val="both"/>
        <w:rPr>
          <w:b/>
          <w:lang w:eastAsia="ru-RU"/>
        </w:rPr>
      </w:pPr>
      <w:r>
        <w:rPr>
          <w:b/>
          <w:bCs/>
          <w:lang w:eastAsia="ru-RU"/>
        </w:rPr>
        <w:t>СТАТЬЯ</w:t>
      </w:r>
      <w:r w:rsidR="00DD6C5E" w:rsidRPr="00453AFA">
        <w:rPr>
          <w:b/>
          <w:bCs/>
          <w:lang w:eastAsia="ru-RU"/>
        </w:rPr>
        <w:t xml:space="preserve"> 50.</w:t>
      </w:r>
      <w:r w:rsidR="00DD6C5E" w:rsidRPr="00453AFA">
        <w:rPr>
          <w:b/>
          <w:lang w:eastAsia="ru-RU"/>
        </w:rPr>
        <w:t xml:space="preserve"> </w:t>
      </w:r>
      <w:r w:rsidR="00DD6C5E" w:rsidRPr="00453AFA">
        <w:rPr>
          <w:b/>
          <w:bCs/>
          <w:lang w:eastAsia="ru-RU"/>
        </w:rPr>
        <w:t xml:space="preserve">Проект бюджета </w:t>
      </w:r>
      <w:r w:rsidR="00E411C6" w:rsidRPr="00E411C6">
        <w:rPr>
          <w:b/>
        </w:rPr>
        <w:t>Белогорьевского</w:t>
      </w:r>
      <w:r w:rsidR="00DD6C5E" w:rsidRPr="00E411C6">
        <w:rPr>
          <w:b/>
          <w:lang w:eastAsia="ru-RU"/>
        </w:rPr>
        <w:t xml:space="preserve"> </w:t>
      </w:r>
      <w:r w:rsidR="00DD6C5E" w:rsidRPr="00453AFA">
        <w:rPr>
          <w:b/>
          <w:bCs/>
          <w:lang w:eastAsia="ru-RU"/>
        </w:rPr>
        <w:t>сельского поселения.</w:t>
      </w:r>
    </w:p>
    <w:p w:rsidR="00DD6C5E" w:rsidRPr="00453AFA" w:rsidRDefault="00DD6C5E" w:rsidP="00D8709A">
      <w:pPr>
        <w:snapToGrid w:val="0"/>
        <w:ind w:firstLine="720"/>
        <w:jc w:val="both"/>
        <w:rPr>
          <w:b/>
          <w:lang w:eastAsia="ru-RU"/>
        </w:rPr>
      </w:pPr>
    </w:p>
    <w:p w:rsidR="00DD6C5E" w:rsidRPr="00D55015" w:rsidRDefault="00DD6C5E" w:rsidP="00D8709A">
      <w:pPr>
        <w:snapToGrid w:val="0"/>
        <w:ind w:firstLine="720"/>
        <w:jc w:val="both"/>
        <w:rPr>
          <w:lang w:eastAsia="ru-RU"/>
        </w:rPr>
      </w:pPr>
      <w:r w:rsidRPr="00D55015">
        <w:rPr>
          <w:lang w:eastAsia="ru-RU"/>
        </w:rPr>
        <w:t xml:space="preserve">1. Проект бюджета </w:t>
      </w:r>
      <w:r w:rsidR="00E411C6" w:rsidRPr="00F02A29">
        <w:t>Белогорьевского</w:t>
      </w:r>
      <w:r w:rsidRPr="00D55015">
        <w:rPr>
          <w:lang w:eastAsia="ru-RU"/>
        </w:rPr>
        <w:t xml:space="preserve"> сельского поселения составляется в порядке, установленном администрацией </w:t>
      </w:r>
      <w:r w:rsidR="00E411C6" w:rsidRPr="00F02A29">
        <w:t>Белогорьевского</w:t>
      </w:r>
      <w:r w:rsidRPr="00D55015">
        <w:rPr>
          <w:lang w:eastAsia="ru-RU"/>
        </w:rPr>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2. Проект бюджета </w:t>
      </w:r>
      <w:r w:rsidR="00826F15" w:rsidRPr="00F02A29">
        <w:t>Белогорьевского</w:t>
      </w:r>
      <w:r w:rsidRPr="00D55015">
        <w:rPr>
          <w:lang w:eastAsia="ru-RU"/>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В случае, если проект бюджета </w:t>
      </w:r>
      <w:r w:rsidR="00826F15" w:rsidRPr="00F02A29">
        <w:t>Белогорьевского</w:t>
      </w:r>
      <w:r w:rsidRPr="00D55015">
        <w:rPr>
          <w:lang w:eastAsia="ru-RU"/>
        </w:rPr>
        <w:t xml:space="preserve"> сельского поселения составляется и утверждается на очередной финансовый год, администрация </w:t>
      </w:r>
      <w:r w:rsidR="00826F15" w:rsidRPr="00F02A29">
        <w:t>Белогорьевского</w:t>
      </w:r>
      <w:r w:rsidRPr="00D55015">
        <w:rPr>
          <w:lang w:eastAsia="ru-RU"/>
        </w:rPr>
        <w:t xml:space="preserve"> сельского поселения разрабатывает и утверждает среднесрочный финансовый план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3. Составление проекта бюджета </w:t>
      </w:r>
      <w:r w:rsidR="00826F15" w:rsidRPr="00F02A29">
        <w:t>Белогорьевского</w:t>
      </w:r>
      <w:r w:rsidR="006011F2">
        <w:rPr>
          <w:lang w:eastAsia="ru-RU"/>
        </w:rPr>
        <w:t xml:space="preserve"> сельского поселения –</w:t>
      </w:r>
      <w:r w:rsidRPr="00D55015">
        <w:rPr>
          <w:lang w:eastAsia="ru-RU"/>
        </w:rPr>
        <w:t xml:space="preserve"> исключительная прерогатива администрации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Непосредственное составление проекта бюджета </w:t>
      </w:r>
      <w:r w:rsidR="00826F15" w:rsidRPr="00F02A29">
        <w:t>Белогорьевского</w:t>
      </w:r>
      <w:r w:rsidRPr="00D55015">
        <w:rPr>
          <w:lang w:eastAsia="ru-RU"/>
        </w:rPr>
        <w:t xml:space="preserve"> сельского поселения осуществляет финансовый орган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4. Составление проекта бюджета основывается на:</w:t>
      </w:r>
    </w:p>
    <w:p w:rsidR="005348DE" w:rsidRDefault="00DD6C5E" w:rsidP="005348DE">
      <w:pPr>
        <w:autoSpaceDE w:val="0"/>
        <w:autoSpaceDN w:val="0"/>
        <w:adjustRightInd w:val="0"/>
        <w:ind w:firstLine="720"/>
        <w:jc w:val="both"/>
        <w:rPr>
          <w:lang w:eastAsia="ru-RU"/>
        </w:rPr>
      </w:pPr>
      <w:r w:rsidRPr="00D55015">
        <w:rPr>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348DE" w:rsidRPr="005348DE" w:rsidRDefault="005348DE" w:rsidP="005348DE">
      <w:pPr>
        <w:autoSpaceDE w:val="0"/>
        <w:autoSpaceDN w:val="0"/>
        <w:adjustRightInd w:val="0"/>
        <w:ind w:firstLine="720"/>
        <w:jc w:val="both"/>
        <w:rPr>
          <w:lang w:eastAsia="ru-RU"/>
        </w:rPr>
      </w:pPr>
      <w:r w:rsidRPr="008E0E77">
        <w:rPr>
          <w:rFonts w:eastAsiaTheme="minorHAnsi"/>
          <w:lang w:eastAsia="en-US"/>
        </w:rPr>
        <w:t xml:space="preserve">основных направлениях бюджетной и налоговой политики </w:t>
      </w:r>
      <w:r w:rsidR="00826F15" w:rsidRPr="00F02A29">
        <w:t>Белогорьевского</w:t>
      </w:r>
      <w:r w:rsidRPr="008E0E77">
        <w:rPr>
          <w:lang w:eastAsia="ru-RU"/>
        </w:rPr>
        <w:t xml:space="preserve"> сельского поселения;</w:t>
      </w:r>
      <w:r w:rsidR="009E4A7A">
        <w:rPr>
          <w:lang w:eastAsia="ru-RU"/>
        </w:rPr>
        <w:t xml:space="preserve"> </w:t>
      </w:r>
    </w:p>
    <w:p w:rsidR="00DD6C5E" w:rsidRPr="00D55015" w:rsidRDefault="00DD6C5E" w:rsidP="00D8709A">
      <w:pPr>
        <w:autoSpaceDE w:val="0"/>
        <w:autoSpaceDN w:val="0"/>
        <w:adjustRightInd w:val="0"/>
        <w:ind w:firstLine="720"/>
        <w:jc w:val="both"/>
        <w:rPr>
          <w:lang w:eastAsia="ru-RU"/>
        </w:rPr>
      </w:pPr>
      <w:r w:rsidRPr="00D55015">
        <w:rPr>
          <w:lang w:eastAsia="ru-RU"/>
        </w:rPr>
        <w:t>прогнозе социально-экономического развития;</w:t>
      </w:r>
    </w:p>
    <w:p w:rsidR="00DD6C5E" w:rsidRPr="00D55015" w:rsidRDefault="00DD6C5E" w:rsidP="00D8709A">
      <w:pPr>
        <w:autoSpaceDE w:val="0"/>
        <w:autoSpaceDN w:val="0"/>
        <w:adjustRightInd w:val="0"/>
        <w:ind w:firstLine="720"/>
        <w:jc w:val="both"/>
        <w:rPr>
          <w:lang w:eastAsia="ru-RU"/>
        </w:rPr>
      </w:pPr>
      <w:r w:rsidRPr="00D55015">
        <w:rPr>
          <w:lang w:eastAsia="ru-RU"/>
        </w:rPr>
        <w:t>бюджетном прогнозе (проекте бюджетного прогноза, проекте изменений бюджетного прогноза) на долгосрочный период.</w:t>
      </w:r>
    </w:p>
    <w:p w:rsidR="00DD6C5E" w:rsidRPr="00D55015" w:rsidRDefault="00DD6C5E" w:rsidP="00D8709A">
      <w:pPr>
        <w:autoSpaceDE w:val="0"/>
        <w:autoSpaceDN w:val="0"/>
        <w:adjustRightInd w:val="0"/>
        <w:ind w:firstLine="720"/>
        <w:jc w:val="both"/>
        <w:rPr>
          <w:lang w:eastAsia="ru-RU"/>
        </w:rPr>
      </w:pPr>
      <w:r w:rsidRPr="00D55015">
        <w:rPr>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DD6C5E" w:rsidRPr="00D55015" w:rsidRDefault="00DD6C5E" w:rsidP="00D8709A">
      <w:pPr>
        <w:snapToGrid w:val="0"/>
        <w:ind w:firstLine="720"/>
        <w:jc w:val="both"/>
        <w:rPr>
          <w:lang w:eastAsia="ru-RU"/>
        </w:rPr>
      </w:pPr>
      <w:r w:rsidRPr="00D55015">
        <w:rPr>
          <w:lang w:eastAsia="ru-RU"/>
        </w:rPr>
        <w:t>5. Прогноз социально</w:t>
      </w:r>
      <w:r w:rsidR="00A57F21">
        <w:rPr>
          <w:lang w:eastAsia="ru-RU"/>
        </w:rPr>
        <w:t xml:space="preserve"> – </w:t>
      </w:r>
      <w:r w:rsidRPr="00D55015">
        <w:rPr>
          <w:lang w:eastAsia="ru-RU"/>
        </w:rPr>
        <w:t xml:space="preserve">экономического развития </w:t>
      </w:r>
      <w:r w:rsidR="00826F15" w:rsidRPr="00F02A29">
        <w:t>Белогорьевского</w:t>
      </w:r>
      <w:r w:rsidRPr="00D55015">
        <w:rPr>
          <w:lang w:eastAsia="ru-RU"/>
        </w:rPr>
        <w:t xml:space="preserve"> сельского поселения ежегодно разрабатывается в порядке, установленном  администрацией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Прогноз социально</w:t>
      </w:r>
      <w:r w:rsidR="00A57F21">
        <w:rPr>
          <w:lang w:eastAsia="ru-RU"/>
        </w:rPr>
        <w:t xml:space="preserve"> – </w:t>
      </w:r>
      <w:r w:rsidRPr="00D55015">
        <w:rPr>
          <w:lang w:eastAsia="ru-RU"/>
        </w:rPr>
        <w:t xml:space="preserve">экономического развития поселения может разрабатываться администрацией Подгоренского муниципального района в соответствии с соглашением между администрацией </w:t>
      </w:r>
      <w:r w:rsidR="00826F15" w:rsidRPr="00F02A29">
        <w:t>Белогорьевского</w:t>
      </w:r>
      <w:r w:rsidRPr="00D55015">
        <w:rPr>
          <w:lang w:eastAsia="ru-RU"/>
        </w:rPr>
        <w:t xml:space="preserve"> сельского поселения и администрацией Подгоренского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DD6C5E" w:rsidRPr="00D55015" w:rsidRDefault="00DD6C5E" w:rsidP="00D8709A">
      <w:pPr>
        <w:snapToGrid w:val="0"/>
        <w:ind w:firstLine="720"/>
        <w:jc w:val="both"/>
        <w:rPr>
          <w:lang w:eastAsia="ru-RU"/>
        </w:rPr>
      </w:pPr>
      <w:r w:rsidRPr="00D55015">
        <w:rPr>
          <w:lang w:eastAsia="ru-RU"/>
        </w:rPr>
        <w:t>Прогноз социально</w:t>
      </w:r>
      <w:r w:rsidR="00A57F21">
        <w:rPr>
          <w:lang w:eastAsia="ru-RU"/>
        </w:rPr>
        <w:t xml:space="preserve"> – </w:t>
      </w:r>
      <w:r w:rsidRPr="00D55015">
        <w:rPr>
          <w:lang w:eastAsia="ru-RU"/>
        </w:rPr>
        <w:t xml:space="preserve">экономического развития </w:t>
      </w:r>
      <w:r w:rsidR="00826F15" w:rsidRPr="00F02A29">
        <w:t>Белогорьевского</w:t>
      </w:r>
      <w:r w:rsidRPr="00D55015">
        <w:rPr>
          <w:lang w:eastAsia="ru-RU"/>
        </w:rPr>
        <w:t xml:space="preserve"> сельского поселения одобряется администрацией </w:t>
      </w:r>
      <w:r w:rsidR="00826F15" w:rsidRPr="00F02A29">
        <w:t>Белогорьевского</w:t>
      </w:r>
      <w:r w:rsidRPr="00D55015">
        <w:rPr>
          <w:lang w:eastAsia="ru-RU"/>
        </w:rPr>
        <w:t xml:space="preserve"> сельского поселения </w:t>
      </w:r>
      <w:r w:rsidRPr="00D55015">
        <w:rPr>
          <w:lang w:eastAsia="ru-RU"/>
        </w:rPr>
        <w:lastRenderedPageBreak/>
        <w:t xml:space="preserve">одновременно с принятием решения о внесении проекта бюджета </w:t>
      </w:r>
      <w:r w:rsidR="00826F15" w:rsidRPr="00F02A29">
        <w:t>Белогорьевского</w:t>
      </w:r>
      <w:r w:rsidRPr="00D55015">
        <w:rPr>
          <w:lang w:eastAsia="ru-RU"/>
        </w:rPr>
        <w:t xml:space="preserve"> сельского поселения в Совет народных депутатов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Разработка прогноза социально-экономического развития </w:t>
      </w:r>
      <w:r w:rsidR="00826F15" w:rsidRPr="00F02A29">
        <w:t>Белогорьевского</w:t>
      </w:r>
      <w:r w:rsidRPr="00D55015">
        <w:rPr>
          <w:lang w:eastAsia="ru-RU"/>
        </w:rPr>
        <w:t xml:space="preserve"> сельского поселения осуществляется уполномоченным администрацией </w:t>
      </w:r>
      <w:r w:rsidR="00826F15" w:rsidRPr="00F02A29">
        <w:t>Белогорьевского</w:t>
      </w:r>
      <w:r w:rsidRPr="00D55015">
        <w:rPr>
          <w:lang w:eastAsia="ru-RU"/>
        </w:rPr>
        <w:t xml:space="preserve"> сельского поселения органом (должностным лицом) администрации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6. Муниципальные программы утверждаются администрацией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Сроки реализации муниципальных программ определяются администрацией </w:t>
      </w:r>
      <w:r w:rsidR="00826F15" w:rsidRPr="00F02A29">
        <w:t>Белогорьевского</w:t>
      </w:r>
      <w:r w:rsidRPr="00453AFA">
        <w:rPr>
          <w:b/>
          <w:lang w:eastAsia="ru-RU"/>
        </w:rPr>
        <w:t xml:space="preserve"> </w:t>
      </w:r>
      <w:r w:rsidRPr="00D55015">
        <w:rPr>
          <w:lang w:eastAsia="ru-RU"/>
        </w:rPr>
        <w:t>сельского поселения в установленном администрацией порядке.</w:t>
      </w:r>
    </w:p>
    <w:p w:rsidR="00DD6C5E" w:rsidRPr="00D55015" w:rsidRDefault="00DD6C5E" w:rsidP="00D8709A">
      <w:pPr>
        <w:snapToGrid w:val="0"/>
        <w:ind w:firstLine="720"/>
        <w:jc w:val="both"/>
        <w:rPr>
          <w:lang w:eastAsia="ru-RU"/>
        </w:rPr>
      </w:pPr>
      <w:r w:rsidRPr="00D55015">
        <w:rPr>
          <w:lang w:eastAsia="ru-RU"/>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Объем бюджетных ассигнований на финансовое обеспечение реализации муниципальных программ утверждается решением о бюджете </w:t>
      </w:r>
      <w:r w:rsidR="00826F15" w:rsidRPr="00F02A29">
        <w:t>Белогорьевского</w:t>
      </w:r>
      <w:r w:rsidRPr="00D55015">
        <w:rPr>
          <w:lang w:eastAsia="ru-RU"/>
        </w:rPr>
        <w:t xml:space="preserve"> сельского поселения по соответствующей каждой программе целевой статье расходов бюджета </w:t>
      </w:r>
      <w:r w:rsidR="00CD5D12">
        <w:rPr>
          <w:lang w:eastAsia="ru-RU"/>
        </w:rPr>
        <w:t>Белогорьевског</w:t>
      </w:r>
      <w:r w:rsidR="00C15382">
        <w:rPr>
          <w:lang w:eastAsia="ru-RU"/>
        </w:rPr>
        <w:t>о</w:t>
      </w:r>
      <w:r w:rsidRPr="00D55015">
        <w:rPr>
          <w:lang w:eastAsia="ru-RU"/>
        </w:rPr>
        <w:t xml:space="preserve"> сельского поселения в соответствии с утвердившим программу муниципальным правовым актом администрации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Совет народных депутатов </w:t>
      </w:r>
      <w:r w:rsidR="00826F15" w:rsidRPr="00F02A29">
        <w:t>Белогорьевского</w:t>
      </w:r>
      <w:r w:rsidRPr="00D55015">
        <w:rPr>
          <w:lang w:eastAsia="ru-RU"/>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w:t>
      </w:r>
      <w:r w:rsidR="00826F15"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Муниципальные программы подлежат приведению в соответствие с решением о бюджете </w:t>
      </w:r>
      <w:r w:rsidR="00826F15" w:rsidRPr="00F02A29">
        <w:t>Белогорьевского</w:t>
      </w:r>
      <w:r w:rsidRPr="00D55015">
        <w:rPr>
          <w:lang w:eastAsia="ru-RU"/>
        </w:rPr>
        <w:t xml:space="preserve"> сельского поселения не позднее трех месяцев со дня вступления его в силу.</w:t>
      </w:r>
    </w:p>
    <w:p w:rsidR="00DD6C5E" w:rsidRPr="00D55015" w:rsidRDefault="00DD6C5E" w:rsidP="00D8709A">
      <w:pPr>
        <w:snapToGrid w:val="0"/>
        <w:ind w:firstLine="720"/>
        <w:jc w:val="both"/>
        <w:rPr>
          <w:lang w:eastAsia="ru-RU"/>
        </w:rPr>
      </w:pPr>
      <w:r w:rsidRPr="00D55015">
        <w:rPr>
          <w:lang w:eastAsia="ru-RU"/>
        </w:rP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r w:rsidR="00826F15" w:rsidRPr="00F02A29">
        <w:t>Белогорьевского</w:t>
      </w:r>
      <w:r w:rsidR="00826F15" w:rsidRPr="00D55015">
        <w:rPr>
          <w:lang w:eastAsia="ru-RU"/>
        </w:rPr>
        <w:t xml:space="preserve"> </w:t>
      </w:r>
      <w:r w:rsidRPr="00D55015">
        <w:rPr>
          <w:lang w:eastAsia="ru-RU"/>
        </w:rPr>
        <w:t>сельского поселения.</w:t>
      </w:r>
    </w:p>
    <w:p w:rsidR="00DD6C5E" w:rsidRPr="00D55015" w:rsidRDefault="00DD6C5E" w:rsidP="00D8709A">
      <w:pPr>
        <w:snapToGrid w:val="0"/>
        <w:ind w:firstLine="720"/>
        <w:jc w:val="both"/>
        <w:rPr>
          <w:lang w:eastAsia="ru-RU"/>
        </w:rPr>
      </w:pPr>
      <w:r w:rsidRPr="00D55015">
        <w:rPr>
          <w:lang w:eastAsia="ru-RU"/>
        </w:rPr>
        <w:t xml:space="preserve">По результатам указанной оценки администрацией </w:t>
      </w:r>
      <w:r w:rsidR="00826F15" w:rsidRPr="00F02A29">
        <w:t>Белогорьевского</w:t>
      </w:r>
      <w:r w:rsidRPr="00D55015">
        <w:rPr>
          <w:lang w:eastAsia="ru-RU"/>
        </w:rPr>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D6C5E" w:rsidRPr="00D55015" w:rsidRDefault="00DD6C5E" w:rsidP="00D8709A">
      <w:pPr>
        <w:snapToGrid w:val="0"/>
        <w:ind w:firstLine="720"/>
        <w:jc w:val="both"/>
        <w:rPr>
          <w:lang w:eastAsia="ru-RU"/>
        </w:rPr>
      </w:pPr>
      <w:r w:rsidRPr="00D55015">
        <w:rPr>
          <w:lang w:eastAsia="ru-RU"/>
        </w:rPr>
        <w:t xml:space="preserve">7. В срок, установленный решением Совета народных депутатов </w:t>
      </w:r>
      <w:r w:rsidR="00826F15" w:rsidRPr="00F02A29">
        <w:t>Белогорьевского</w:t>
      </w:r>
      <w:r w:rsidRPr="00D55015">
        <w:rPr>
          <w:lang w:eastAsia="ru-RU"/>
        </w:rPr>
        <w:t xml:space="preserve"> сельского поселения, но не позднее 15 ноября года, предшествующего очередному финансовому году, администрация </w:t>
      </w:r>
      <w:r w:rsidR="00826F15" w:rsidRPr="00F02A29">
        <w:t>Белогорьевского</w:t>
      </w:r>
      <w:r w:rsidRPr="00D55015">
        <w:rPr>
          <w:lang w:eastAsia="ru-RU"/>
        </w:rPr>
        <w:t xml:space="preserve"> сельского поселения вносит в Совет народных депутатов </w:t>
      </w:r>
      <w:r w:rsidR="00826F15" w:rsidRPr="00F02A29">
        <w:t>Белогорьевского</w:t>
      </w:r>
      <w:r w:rsidRPr="00D55015">
        <w:rPr>
          <w:lang w:eastAsia="ru-RU"/>
        </w:rPr>
        <w:t xml:space="preserve"> сельского поселения проект решения о бюджете поселения на очередной финансовый год.</w:t>
      </w:r>
    </w:p>
    <w:p w:rsidR="00DD6C5E" w:rsidRPr="00D55015" w:rsidRDefault="00DD6C5E" w:rsidP="00D8709A">
      <w:pPr>
        <w:snapToGrid w:val="0"/>
        <w:ind w:firstLine="720"/>
        <w:jc w:val="both"/>
        <w:rPr>
          <w:lang w:eastAsia="ru-RU"/>
        </w:rPr>
      </w:pPr>
      <w:r w:rsidRPr="00D55015">
        <w:rPr>
          <w:lang w:eastAsia="ru-RU"/>
        </w:rPr>
        <w:t xml:space="preserve">Одновременно с проектом решения о бюджете </w:t>
      </w:r>
      <w:r w:rsidR="00826F15" w:rsidRPr="00F02A29">
        <w:t>Белогорьевского</w:t>
      </w:r>
      <w:r w:rsidRPr="00D55015">
        <w:rPr>
          <w:lang w:eastAsia="ru-RU"/>
        </w:rPr>
        <w:t xml:space="preserve"> сельского поселения в Совет народных депутатов </w:t>
      </w:r>
      <w:r w:rsidR="00826F15" w:rsidRPr="00F02A29">
        <w:t>Белогорьевского</w:t>
      </w:r>
      <w:r w:rsidRPr="00D55015">
        <w:rPr>
          <w:lang w:eastAsia="ru-RU"/>
        </w:rPr>
        <w:t xml:space="preserve"> сельского поселения представляются документы и материалы в соответствии со статьей 184.2 Бюджетного кодекса Российской Федерации. </w:t>
      </w:r>
    </w:p>
    <w:p w:rsidR="00DD6C5E" w:rsidRPr="00D55015" w:rsidRDefault="00DD6C5E" w:rsidP="00D8709A">
      <w:pPr>
        <w:snapToGrid w:val="0"/>
        <w:ind w:firstLine="720"/>
        <w:jc w:val="both"/>
        <w:rPr>
          <w:lang w:eastAsia="ru-RU"/>
        </w:rPr>
      </w:pPr>
      <w:r w:rsidRPr="00D55015">
        <w:rPr>
          <w:lang w:eastAsia="ru-RU"/>
        </w:rPr>
        <w:t xml:space="preserve">Проект решения о бюджете </w:t>
      </w:r>
      <w:r w:rsidR="00826F15" w:rsidRPr="00F02A29">
        <w:t>Белогорьевского</w:t>
      </w:r>
      <w:r w:rsidRPr="00D55015">
        <w:rPr>
          <w:lang w:eastAsia="ru-RU"/>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DD6C5E" w:rsidRPr="00D55015" w:rsidRDefault="00DD6C5E" w:rsidP="00D8709A">
      <w:pPr>
        <w:snapToGrid w:val="0"/>
        <w:ind w:firstLine="720"/>
        <w:jc w:val="both"/>
        <w:rPr>
          <w:lang w:eastAsia="ru-RU"/>
        </w:rPr>
      </w:pPr>
      <w:r w:rsidRPr="00D55015">
        <w:rPr>
          <w:lang w:eastAsia="ru-RU"/>
        </w:rPr>
        <w:t xml:space="preserve">8. Порядок рассмотрения проекта решения о бюджете </w:t>
      </w:r>
      <w:r w:rsidR="00826F15" w:rsidRPr="00F02A29">
        <w:t>Белогорьевского</w:t>
      </w:r>
      <w:r w:rsidRPr="00D55015">
        <w:rPr>
          <w:lang w:eastAsia="ru-RU"/>
        </w:rPr>
        <w:t xml:space="preserve"> сельского поселения и его утверждения определяется муниципальным правовым актом Совета </w:t>
      </w:r>
      <w:r w:rsidRPr="00D55015">
        <w:rPr>
          <w:lang w:eastAsia="ru-RU"/>
        </w:rPr>
        <w:lastRenderedPageBreak/>
        <w:t xml:space="preserve">народных депутатов </w:t>
      </w:r>
      <w:r w:rsidR="00826F15" w:rsidRPr="00F02A29">
        <w:t>Белогорьевского</w:t>
      </w:r>
      <w:r w:rsidRPr="00D55015">
        <w:rPr>
          <w:lang w:eastAsia="ru-RU"/>
        </w:rPr>
        <w:t xml:space="preserve"> сельского поселения в соответствии с требованиями Бюджетного кодекса Российской Федерации.</w:t>
      </w:r>
    </w:p>
    <w:p w:rsidR="00DD6C5E" w:rsidRPr="00D55015" w:rsidRDefault="00DD6C5E" w:rsidP="00D8709A">
      <w:pPr>
        <w:snapToGrid w:val="0"/>
        <w:ind w:firstLine="720"/>
        <w:jc w:val="both"/>
        <w:rPr>
          <w:lang w:eastAsia="ru-RU"/>
        </w:rPr>
      </w:pPr>
      <w:r w:rsidRPr="00D55015">
        <w:rPr>
          <w:lang w:eastAsia="ru-RU"/>
        </w:rPr>
        <w:t xml:space="preserve">9. Порядок рассмотрения проекта решения о бюджете </w:t>
      </w:r>
      <w:r w:rsidR="00826F15" w:rsidRPr="00F02A29">
        <w:t>Белогорьевского</w:t>
      </w:r>
      <w:r w:rsidRPr="00D55015">
        <w:rPr>
          <w:lang w:eastAsia="ru-RU"/>
        </w:rPr>
        <w:t xml:space="preserve"> сельского поселения и его утверждения, определенный муниципальным правовым актом Совета народных депутатов </w:t>
      </w:r>
      <w:r w:rsidR="00826F15" w:rsidRPr="00F02A29">
        <w:t>Белогорьевского</w:t>
      </w:r>
      <w:r w:rsidRPr="00D55015">
        <w:rPr>
          <w:lang w:eastAsia="ru-RU"/>
        </w:rPr>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DD6C5E" w:rsidRPr="00D55015" w:rsidRDefault="00DD6C5E" w:rsidP="00D8709A">
      <w:pPr>
        <w:snapToGrid w:val="0"/>
        <w:ind w:firstLine="720"/>
        <w:jc w:val="both"/>
        <w:rPr>
          <w:lang w:eastAsia="ru-RU"/>
        </w:rPr>
      </w:pPr>
      <w:r w:rsidRPr="00D55015">
        <w:rPr>
          <w:lang w:eastAsia="ru-RU"/>
        </w:rPr>
        <w:t xml:space="preserve">10. Проект бюджета </w:t>
      </w:r>
      <w:r w:rsidR="00826F15" w:rsidRPr="00F02A29">
        <w:t>Белогорьевского</w:t>
      </w:r>
      <w:r w:rsidRPr="00D55015">
        <w:rPr>
          <w:lang w:eastAsia="ru-RU"/>
        </w:rPr>
        <w:t xml:space="preserve"> сельского поселения подлежит официальному опубликованию.</w:t>
      </w:r>
    </w:p>
    <w:p w:rsidR="00DD6C5E" w:rsidRPr="00D55015" w:rsidRDefault="00DD6C5E" w:rsidP="00D8709A">
      <w:pPr>
        <w:snapToGrid w:val="0"/>
        <w:ind w:firstLine="720"/>
        <w:jc w:val="both"/>
        <w:rPr>
          <w:lang w:eastAsia="ru-RU"/>
        </w:rPr>
      </w:pPr>
      <w:r w:rsidRPr="00D55015">
        <w:rPr>
          <w:lang w:eastAsia="ru-RU"/>
        </w:rPr>
        <w:t xml:space="preserve">Органы местного самоуправления </w:t>
      </w:r>
      <w:r w:rsidR="00826F15" w:rsidRPr="00F02A29">
        <w:t>Белогорьевского</w:t>
      </w:r>
      <w:r w:rsidRPr="00D55015">
        <w:rPr>
          <w:lang w:eastAsia="ru-RU"/>
        </w:rPr>
        <w:t xml:space="preserve"> сельского поселения обеспечивают жителям </w:t>
      </w:r>
      <w:r w:rsidR="00826F15" w:rsidRPr="00F02A29">
        <w:t>Белогорьевского</w:t>
      </w:r>
      <w:r w:rsidRPr="00D55015">
        <w:rPr>
          <w:lang w:eastAsia="ru-RU"/>
        </w:rPr>
        <w:t xml:space="preserve"> сельского поселения возможность ознакомиться с указанным документом в случае невозможности его опубликования.</w:t>
      </w:r>
    </w:p>
    <w:p w:rsidR="00DD6C5E" w:rsidRPr="00D55015" w:rsidRDefault="00DD6C5E" w:rsidP="00D8709A">
      <w:pPr>
        <w:snapToGrid w:val="0"/>
        <w:ind w:firstLine="720"/>
        <w:jc w:val="both"/>
        <w:rPr>
          <w:lang w:eastAsia="ru-RU"/>
        </w:rPr>
      </w:pPr>
    </w:p>
    <w:p w:rsidR="00DD6C5E" w:rsidRPr="00453AFA" w:rsidRDefault="00C36D0C" w:rsidP="00C36D0C">
      <w:pPr>
        <w:snapToGrid w:val="0"/>
        <w:jc w:val="both"/>
        <w:rPr>
          <w:b/>
          <w:lang w:eastAsia="ru-RU"/>
        </w:rPr>
      </w:pPr>
      <w:r>
        <w:rPr>
          <w:b/>
          <w:bCs/>
          <w:lang w:eastAsia="ru-RU"/>
        </w:rPr>
        <w:t>СТАТЬЯ</w:t>
      </w:r>
      <w:r w:rsidR="00DD6C5E" w:rsidRPr="00453AFA">
        <w:rPr>
          <w:b/>
          <w:bCs/>
          <w:lang w:eastAsia="ru-RU"/>
        </w:rPr>
        <w:t xml:space="preserve"> 50.1. Бюджет </w:t>
      </w:r>
      <w:r w:rsidR="00826F15" w:rsidRPr="00826F15">
        <w:rPr>
          <w:b/>
        </w:rPr>
        <w:t>Белогорьевского</w:t>
      </w:r>
      <w:r w:rsidR="00DD6C5E" w:rsidRPr="00826F15">
        <w:rPr>
          <w:b/>
          <w:bCs/>
          <w:lang w:eastAsia="ru-RU"/>
        </w:rPr>
        <w:t xml:space="preserve"> </w:t>
      </w:r>
      <w:r w:rsidR="00DD6C5E" w:rsidRPr="00453AFA">
        <w:rPr>
          <w:b/>
          <w:bCs/>
          <w:lang w:eastAsia="ru-RU"/>
        </w:rPr>
        <w:t>сельского поселения.</w:t>
      </w:r>
    </w:p>
    <w:p w:rsidR="00DD6C5E" w:rsidRPr="00453AFA" w:rsidRDefault="00DD6C5E" w:rsidP="00D8709A">
      <w:pPr>
        <w:snapToGrid w:val="0"/>
        <w:ind w:firstLine="720"/>
        <w:jc w:val="both"/>
        <w:rPr>
          <w:b/>
          <w:lang w:eastAsia="ru-RU"/>
        </w:rPr>
      </w:pPr>
    </w:p>
    <w:p w:rsidR="00DD6C5E" w:rsidRPr="00D55015" w:rsidRDefault="00DD6C5E" w:rsidP="00D8709A">
      <w:pPr>
        <w:snapToGrid w:val="0"/>
        <w:ind w:firstLine="720"/>
        <w:jc w:val="both"/>
        <w:rPr>
          <w:lang w:eastAsia="ru-RU"/>
        </w:rPr>
      </w:pPr>
      <w:r w:rsidRPr="00D55015">
        <w:rPr>
          <w:lang w:eastAsia="ru-RU"/>
        </w:rPr>
        <w:t>1.</w:t>
      </w:r>
      <w:r w:rsidR="00A57F21">
        <w:rPr>
          <w:lang w:eastAsia="ru-RU"/>
        </w:rPr>
        <w:t xml:space="preserve"> </w:t>
      </w:r>
      <w:r w:rsidR="00826F15" w:rsidRPr="00F02A29">
        <w:t>Белогорьевского</w:t>
      </w:r>
      <w:r w:rsidRPr="00D55015">
        <w:rPr>
          <w:lang w:eastAsia="ru-RU"/>
        </w:rPr>
        <w:t xml:space="preserve"> сельское поселение имеет собственный бюджет.</w:t>
      </w:r>
    </w:p>
    <w:p w:rsidR="00DD6C5E" w:rsidRPr="00D55015" w:rsidRDefault="00DD6C5E" w:rsidP="00D8709A">
      <w:pPr>
        <w:snapToGrid w:val="0"/>
        <w:ind w:firstLine="720"/>
        <w:jc w:val="both"/>
        <w:rPr>
          <w:lang w:eastAsia="ru-RU"/>
        </w:rPr>
      </w:pPr>
      <w:r w:rsidRPr="00D55015">
        <w:rPr>
          <w:lang w:eastAsia="ru-RU"/>
        </w:rPr>
        <w:t xml:space="preserve">2. В бюджете </w:t>
      </w:r>
      <w:r w:rsidR="00826F15" w:rsidRPr="00F02A29">
        <w:t>Белогорьевского</w:t>
      </w:r>
      <w:r w:rsidR="00A57F21">
        <w:rPr>
          <w:lang w:eastAsia="ru-RU"/>
        </w:rPr>
        <w:t xml:space="preserve"> сельского поселения </w:t>
      </w:r>
      <w:r w:rsidRPr="00D55015">
        <w:rPr>
          <w:lang w:eastAsia="ru-RU"/>
        </w:rPr>
        <w:t xml:space="preserve">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826F15" w:rsidRPr="00F02A29">
        <w:t>Белогорьевского</w:t>
      </w:r>
      <w:r w:rsidRPr="00D55015">
        <w:rPr>
          <w:lang w:eastAsia="ru-RU"/>
        </w:rPr>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w:t>
      </w:r>
      <w:r w:rsidR="00826F15" w:rsidRPr="00F02A29">
        <w:t>Белогорьевского</w:t>
      </w:r>
      <w:r w:rsidRPr="00D55015">
        <w:rPr>
          <w:lang w:eastAsia="ru-RU"/>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DD6C5E" w:rsidRPr="00D55015" w:rsidRDefault="00DD6C5E" w:rsidP="00D8709A">
      <w:pPr>
        <w:snapToGrid w:val="0"/>
        <w:ind w:firstLine="720"/>
        <w:jc w:val="both"/>
        <w:rPr>
          <w:lang w:eastAsia="ru-RU"/>
        </w:rPr>
      </w:pPr>
      <w:r w:rsidRPr="00D55015">
        <w:rPr>
          <w:lang w:eastAsia="ru-RU"/>
        </w:rPr>
        <w:t xml:space="preserve">3. Составной частью бюджета </w:t>
      </w:r>
      <w:r w:rsidR="00826F15" w:rsidRPr="00F02A29">
        <w:t>Белогорьевского</w:t>
      </w:r>
      <w:r w:rsidRPr="00D55015">
        <w:rPr>
          <w:lang w:eastAsia="ru-RU"/>
        </w:rPr>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w:t>
      </w:r>
      <w:r w:rsidR="00826F15" w:rsidRPr="00F02A29">
        <w:t>Белогорьевского</w:t>
      </w:r>
      <w:r w:rsidRPr="00D55015">
        <w:rPr>
          <w:lang w:eastAsia="ru-RU"/>
        </w:rPr>
        <w:t xml:space="preserve"> сельского поселения самостоятельно с соблюдением требований, установленных Бюджетным кодексом Российской Федерации.</w:t>
      </w:r>
    </w:p>
    <w:p w:rsidR="00DD6C5E" w:rsidRPr="00D55015" w:rsidRDefault="00DD6C5E" w:rsidP="00D8709A">
      <w:pPr>
        <w:snapToGrid w:val="0"/>
        <w:ind w:firstLine="720"/>
        <w:jc w:val="both"/>
        <w:rPr>
          <w:lang w:eastAsia="ru-RU"/>
        </w:rPr>
      </w:pPr>
      <w:r w:rsidRPr="00D55015">
        <w:rPr>
          <w:lang w:eastAsia="ru-RU"/>
        </w:rPr>
        <w:t xml:space="preserve">4. Администрация </w:t>
      </w:r>
      <w:r w:rsidR="00826F15" w:rsidRPr="00F02A29">
        <w:t>Белогорьевского</w:t>
      </w:r>
      <w:r w:rsidRPr="00D55015">
        <w:rPr>
          <w:lang w:eastAsia="ru-RU"/>
        </w:rPr>
        <w:t xml:space="preserve"> сельского поселения обеспечивает исполнение бюджета </w:t>
      </w:r>
      <w:r w:rsidR="00826F15" w:rsidRPr="00F02A29">
        <w:t>Белогорьевского</w:t>
      </w:r>
      <w:r w:rsidRPr="00D55015">
        <w:rPr>
          <w:lang w:eastAsia="ru-RU"/>
        </w:rPr>
        <w:t xml:space="preserve"> сельского поселения и составление бюджетной отчетности, представляет годовой отчет об исполнении бюджета </w:t>
      </w:r>
      <w:r w:rsidR="00826F15" w:rsidRPr="00F02A29">
        <w:t>Белогорьевского</w:t>
      </w:r>
      <w:r w:rsidRPr="00D55015">
        <w:rPr>
          <w:lang w:eastAsia="ru-RU"/>
        </w:rPr>
        <w:t xml:space="preserve"> сельского поселения на утверждение Совета народных депутатов </w:t>
      </w:r>
      <w:r w:rsidR="00826F15" w:rsidRPr="00F02A29">
        <w:t>Белогорьевского</w:t>
      </w:r>
      <w:r w:rsidRPr="00D55015">
        <w:rPr>
          <w:lang w:eastAsia="ru-RU"/>
        </w:rPr>
        <w:t xml:space="preserve">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DD6C5E" w:rsidRPr="00D55015" w:rsidRDefault="00C36D0C" w:rsidP="00D8709A">
      <w:pPr>
        <w:snapToGrid w:val="0"/>
        <w:ind w:firstLine="720"/>
        <w:jc w:val="both"/>
        <w:rPr>
          <w:lang w:eastAsia="ru-RU"/>
        </w:rPr>
      </w:pPr>
      <w:r>
        <w:rPr>
          <w:lang w:eastAsia="ru-RU"/>
        </w:rPr>
        <w:t xml:space="preserve">5. </w:t>
      </w:r>
      <w:r w:rsidR="00DD6C5E" w:rsidRPr="00D55015">
        <w:rPr>
          <w:lang w:eastAsia="ru-RU"/>
        </w:rPr>
        <w:t xml:space="preserve">Финансовый орган </w:t>
      </w:r>
      <w:r w:rsidR="00826F15" w:rsidRPr="00F02A29">
        <w:t>Белогорьевского</w:t>
      </w:r>
      <w:r w:rsidR="00DD6C5E" w:rsidRPr="00D55015">
        <w:rPr>
          <w:lang w:eastAsia="ru-RU"/>
        </w:rPr>
        <w:t xml:space="preserve"> сельского поселения в порядке, установленном Бюджетным кодексом Российской Федерации, представляет бюджетную отчетность в финансовый орган Подгоренского муниципального района.</w:t>
      </w:r>
    </w:p>
    <w:p w:rsidR="00DD6C5E" w:rsidRPr="00D55015" w:rsidRDefault="00DD6C5E" w:rsidP="00D8709A">
      <w:pPr>
        <w:snapToGrid w:val="0"/>
        <w:ind w:firstLine="720"/>
        <w:jc w:val="both"/>
        <w:rPr>
          <w:lang w:eastAsia="ru-RU"/>
        </w:rPr>
      </w:pPr>
      <w:r w:rsidRPr="00D55015">
        <w:rPr>
          <w:lang w:eastAsia="ru-RU"/>
        </w:rPr>
        <w:t xml:space="preserve">6. Решение об утверждении бюджета </w:t>
      </w:r>
      <w:r w:rsidR="00826F15" w:rsidRPr="00F02A29">
        <w:t>Белогорьевского</w:t>
      </w:r>
      <w:r w:rsidRPr="00D55015">
        <w:rPr>
          <w:lang w:eastAsia="ru-RU"/>
        </w:rPr>
        <w:t xml:space="preserve"> сельского поселения, годовой отчет о его исполнении, ежеквартальные сведения о ходе исполнения бюджета </w:t>
      </w:r>
      <w:r w:rsidR="00826F15" w:rsidRPr="00F02A29">
        <w:t>Белогорьевского</w:t>
      </w:r>
      <w:r w:rsidRPr="00D55015">
        <w:rPr>
          <w:lang w:eastAsia="ru-RU"/>
        </w:rPr>
        <w:t xml:space="preserve"> сельского поселения и о численности муниципальных служащих органов местного самоуправления </w:t>
      </w:r>
      <w:r w:rsidR="00826F15" w:rsidRPr="00F02A29">
        <w:t>Белогорьевского</w:t>
      </w:r>
      <w:r w:rsidRPr="00D55015">
        <w:rPr>
          <w:lang w:eastAsia="ru-RU"/>
        </w:rPr>
        <w:t xml:space="preserve">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DD6C5E" w:rsidRPr="00D55015" w:rsidRDefault="00DD6C5E" w:rsidP="00D8709A">
      <w:pPr>
        <w:snapToGrid w:val="0"/>
        <w:ind w:firstLine="720"/>
        <w:jc w:val="both"/>
        <w:rPr>
          <w:lang w:eastAsia="ru-RU"/>
        </w:rPr>
      </w:pPr>
      <w:r w:rsidRPr="00D55015">
        <w:rPr>
          <w:lang w:eastAsia="ru-RU"/>
        </w:rPr>
        <w:t xml:space="preserve">Органы местного самоуправления </w:t>
      </w:r>
      <w:r w:rsidR="00826F15" w:rsidRPr="00F02A29">
        <w:t>Белогорьевского</w:t>
      </w:r>
      <w:r w:rsidRPr="00D55015">
        <w:rPr>
          <w:lang w:eastAsia="ru-RU"/>
        </w:rPr>
        <w:t xml:space="preserve"> сельского поселения обеспечивают жителям </w:t>
      </w:r>
      <w:r w:rsidR="00826F15" w:rsidRPr="00F02A29">
        <w:t>Белогорьевского</w:t>
      </w:r>
      <w:r w:rsidRPr="00D55015">
        <w:rPr>
          <w:lang w:eastAsia="ru-RU"/>
        </w:rPr>
        <w:t xml:space="preserve"> сельского поселения возможность ознакомиться с указанными документами и сведениями в случае невозможности их опубликования.</w:t>
      </w:r>
    </w:p>
    <w:p w:rsidR="00DD6C5E" w:rsidRPr="00453AFA" w:rsidRDefault="00DD6C5E" w:rsidP="00D8709A">
      <w:pPr>
        <w:snapToGrid w:val="0"/>
        <w:ind w:firstLine="720"/>
        <w:jc w:val="both"/>
        <w:rPr>
          <w:b/>
          <w:lang w:eastAsia="ru-RU"/>
        </w:rPr>
      </w:pPr>
    </w:p>
    <w:p w:rsidR="00DD6C5E" w:rsidRPr="00453AFA" w:rsidRDefault="00C36D0C" w:rsidP="00C36D0C">
      <w:pPr>
        <w:snapToGrid w:val="0"/>
        <w:jc w:val="both"/>
        <w:rPr>
          <w:b/>
          <w:bCs/>
          <w:lang w:eastAsia="ru-RU"/>
        </w:rPr>
      </w:pPr>
      <w:r>
        <w:rPr>
          <w:b/>
          <w:bCs/>
          <w:lang w:eastAsia="ru-RU"/>
        </w:rPr>
        <w:lastRenderedPageBreak/>
        <w:t>СТАТЬЯ</w:t>
      </w:r>
      <w:r w:rsidR="00DD6C5E" w:rsidRPr="00453AFA">
        <w:rPr>
          <w:b/>
          <w:bCs/>
          <w:lang w:eastAsia="ru-RU"/>
        </w:rPr>
        <w:t xml:space="preserve"> 51. Расходы </w:t>
      </w:r>
      <w:r w:rsidR="00DD6C5E" w:rsidRPr="00826F15">
        <w:rPr>
          <w:b/>
          <w:bCs/>
          <w:lang w:eastAsia="ru-RU"/>
        </w:rPr>
        <w:t>бюджета</w:t>
      </w:r>
      <w:r w:rsidR="00DD6C5E" w:rsidRPr="00826F15">
        <w:rPr>
          <w:b/>
        </w:rPr>
        <w:t xml:space="preserve"> </w:t>
      </w:r>
      <w:r w:rsidR="00826F15" w:rsidRPr="00826F15">
        <w:rPr>
          <w:b/>
        </w:rPr>
        <w:t>Белогорьевского</w:t>
      </w:r>
      <w:r w:rsidR="00826F15" w:rsidRPr="00453AFA">
        <w:rPr>
          <w:b/>
          <w:bCs/>
          <w:lang w:eastAsia="ru-RU"/>
        </w:rPr>
        <w:t xml:space="preserve"> </w:t>
      </w:r>
      <w:r w:rsidR="00DD6C5E" w:rsidRPr="00453AFA">
        <w:rPr>
          <w:b/>
          <w:bCs/>
          <w:lang w:eastAsia="ru-RU"/>
        </w:rPr>
        <w:t>сельского поселения.</w:t>
      </w:r>
    </w:p>
    <w:p w:rsidR="00DD6C5E" w:rsidRPr="00453AFA" w:rsidRDefault="00DD6C5E" w:rsidP="00D8709A">
      <w:pPr>
        <w:snapToGrid w:val="0"/>
        <w:ind w:firstLine="720"/>
        <w:jc w:val="both"/>
        <w:rPr>
          <w:b/>
          <w:lang w:eastAsia="ru-RU"/>
        </w:rPr>
      </w:pPr>
    </w:p>
    <w:p w:rsidR="00DD6C5E" w:rsidRPr="00D55015" w:rsidRDefault="00DD6C5E" w:rsidP="00D8709A">
      <w:pPr>
        <w:snapToGrid w:val="0"/>
        <w:ind w:firstLine="720"/>
        <w:jc w:val="both"/>
        <w:rPr>
          <w:lang w:eastAsia="ru-RU"/>
        </w:rPr>
      </w:pPr>
      <w:r w:rsidRPr="00D55015">
        <w:rPr>
          <w:lang w:eastAsia="ru-RU"/>
        </w:rPr>
        <w:t xml:space="preserve">1. Формирование расходов бюджета </w:t>
      </w:r>
      <w:r w:rsidR="00B34488" w:rsidRPr="00F02A29">
        <w:t>Белогорьевского</w:t>
      </w:r>
      <w:r w:rsidRPr="00D55015">
        <w:rPr>
          <w:lang w:eastAsia="ru-RU"/>
        </w:rPr>
        <w:t xml:space="preserve"> сельского поселения осуществляется в соответствии с расходными обязательствами </w:t>
      </w:r>
      <w:r w:rsidR="00B34488" w:rsidRPr="00F02A29">
        <w:t>Белогорьевского</w:t>
      </w:r>
      <w:r w:rsidRPr="00D55015">
        <w:rPr>
          <w:lang w:eastAsia="ru-RU"/>
        </w:rPr>
        <w:t xml:space="preserve"> сельского поселения, устанавливаемыми и исполняемыми органами местного самоуправления </w:t>
      </w:r>
      <w:r w:rsidR="00B34488" w:rsidRPr="00F02A29">
        <w:t>Белогорьевского</w:t>
      </w:r>
      <w:r w:rsidRPr="00D55015">
        <w:rPr>
          <w:lang w:eastAsia="ru-RU"/>
        </w:rPr>
        <w:t xml:space="preserve"> сельского поселения в соответствии с требованиями Бюджетного кодекса Российской Федерации.</w:t>
      </w:r>
    </w:p>
    <w:p w:rsidR="00DD6C5E" w:rsidRPr="00D55015" w:rsidRDefault="00DD6C5E" w:rsidP="00D8709A">
      <w:pPr>
        <w:snapToGrid w:val="0"/>
        <w:ind w:firstLine="720"/>
        <w:jc w:val="both"/>
        <w:rPr>
          <w:lang w:eastAsia="ru-RU"/>
        </w:rPr>
      </w:pPr>
      <w:r w:rsidRPr="00D55015">
        <w:rPr>
          <w:lang w:eastAsia="ru-RU"/>
        </w:rPr>
        <w:t xml:space="preserve">2. Исполнение расходных обязательств </w:t>
      </w:r>
      <w:r w:rsidR="00B34488" w:rsidRPr="00F02A29">
        <w:t>Белогорьевского</w:t>
      </w:r>
      <w:r w:rsidRPr="00D55015">
        <w:rPr>
          <w:lang w:eastAsia="ru-RU"/>
        </w:rPr>
        <w:t xml:space="preserve"> сельского поселения осуществляется за счет средств бюджета </w:t>
      </w:r>
      <w:r w:rsidR="00B34488" w:rsidRPr="00F02A29">
        <w:t>Белогорьевского</w:t>
      </w:r>
      <w:r w:rsidRPr="00D55015">
        <w:rPr>
          <w:lang w:eastAsia="ru-RU"/>
        </w:rPr>
        <w:t xml:space="preserve"> сельского поселения в соответствии с требованиями Бюджетного кодекса Российской Федерации.</w:t>
      </w:r>
    </w:p>
    <w:p w:rsidR="00DD6C5E" w:rsidRPr="00D55015" w:rsidRDefault="00DD6C5E" w:rsidP="00D8709A">
      <w:pPr>
        <w:snapToGrid w:val="0"/>
        <w:jc w:val="both"/>
        <w:rPr>
          <w:lang w:eastAsia="ru-RU"/>
        </w:rPr>
      </w:pPr>
    </w:p>
    <w:p w:rsidR="00DD6C5E" w:rsidRPr="00453AFA" w:rsidRDefault="00C36D0C" w:rsidP="00C36D0C">
      <w:pPr>
        <w:snapToGrid w:val="0"/>
        <w:jc w:val="both"/>
        <w:rPr>
          <w:b/>
          <w:bCs/>
          <w:lang w:eastAsia="ru-RU"/>
        </w:rPr>
      </w:pPr>
      <w:r>
        <w:rPr>
          <w:b/>
          <w:bCs/>
          <w:lang w:eastAsia="ru-RU"/>
        </w:rPr>
        <w:t>СТАТЬЯ</w:t>
      </w:r>
      <w:r w:rsidR="00DD6C5E" w:rsidRPr="00453AFA">
        <w:rPr>
          <w:b/>
          <w:bCs/>
          <w:lang w:eastAsia="ru-RU"/>
        </w:rPr>
        <w:t xml:space="preserve"> 52. Доходы бюджета </w:t>
      </w:r>
      <w:r w:rsidR="00B34488" w:rsidRPr="00B34488">
        <w:rPr>
          <w:b/>
        </w:rPr>
        <w:t>Белогорьевского</w:t>
      </w:r>
      <w:r w:rsidR="00DD6C5E" w:rsidRPr="00453AFA">
        <w:rPr>
          <w:b/>
          <w:bCs/>
          <w:lang w:eastAsia="ru-RU"/>
        </w:rPr>
        <w:t xml:space="preserve"> сельского поселения.</w:t>
      </w:r>
    </w:p>
    <w:p w:rsidR="00DD6C5E" w:rsidRPr="00453AFA" w:rsidRDefault="00DD6C5E" w:rsidP="00D8709A">
      <w:pPr>
        <w:snapToGrid w:val="0"/>
        <w:ind w:firstLine="720"/>
        <w:jc w:val="both"/>
        <w:rPr>
          <w:b/>
          <w:lang w:eastAsia="ru-RU"/>
        </w:rPr>
      </w:pPr>
    </w:p>
    <w:p w:rsidR="00DD6C5E" w:rsidRPr="00D55015" w:rsidRDefault="00DD6C5E" w:rsidP="00D8709A">
      <w:pPr>
        <w:snapToGrid w:val="0"/>
        <w:ind w:firstLine="720"/>
        <w:jc w:val="both"/>
        <w:rPr>
          <w:lang w:eastAsia="ru-RU"/>
        </w:rPr>
      </w:pPr>
      <w:r w:rsidRPr="00D55015">
        <w:rPr>
          <w:lang w:eastAsia="ru-RU"/>
        </w:rPr>
        <w:t xml:space="preserve">Формирование доходов бюджета </w:t>
      </w:r>
      <w:r w:rsidR="00B34488" w:rsidRPr="00F02A29">
        <w:t>Белогорьевского</w:t>
      </w:r>
      <w:r w:rsidRPr="00D55015">
        <w:rPr>
          <w:lang w:eastAsia="ru-RU"/>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D6C5E" w:rsidRPr="00453AFA" w:rsidRDefault="00DD6C5E" w:rsidP="00D8709A">
      <w:pPr>
        <w:snapToGrid w:val="0"/>
        <w:ind w:firstLine="720"/>
        <w:jc w:val="both"/>
        <w:rPr>
          <w:b/>
          <w:lang w:eastAsia="ru-RU"/>
        </w:rPr>
      </w:pPr>
    </w:p>
    <w:p w:rsidR="00DD6C5E" w:rsidRPr="00453AFA" w:rsidRDefault="00C36D0C" w:rsidP="00C36D0C">
      <w:pPr>
        <w:snapToGrid w:val="0"/>
        <w:jc w:val="both"/>
        <w:rPr>
          <w:b/>
          <w:bCs/>
          <w:lang w:eastAsia="ru-RU"/>
        </w:rPr>
      </w:pPr>
      <w:r>
        <w:rPr>
          <w:b/>
          <w:bCs/>
          <w:lang w:eastAsia="ru-RU"/>
        </w:rPr>
        <w:t>СТАТЬЯ</w:t>
      </w:r>
      <w:r w:rsidR="00DD6C5E" w:rsidRPr="00453AFA">
        <w:rPr>
          <w:b/>
          <w:bCs/>
          <w:lang w:eastAsia="ru-RU"/>
        </w:rPr>
        <w:t xml:space="preserve"> 53. Муниципальный долг.</w:t>
      </w:r>
    </w:p>
    <w:p w:rsidR="00DD6C5E" w:rsidRPr="00453AFA" w:rsidRDefault="00DD6C5E" w:rsidP="00D8709A">
      <w:pPr>
        <w:snapToGrid w:val="0"/>
        <w:ind w:firstLine="720"/>
        <w:jc w:val="both"/>
        <w:rPr>
          <w:b/>
          <w:lang w:eastAsia="ru-RU"/>
        </w:rPr>
      </w:pPr>
    </w:p>
    <w:p w:rsidR="00DD6C5E" w:rsidRPr="00D55015" w:rsidRDefault="00DD6C5E" w:rsidP="00D8709A">
      <w:pPr>
        <w:snapToGrid w:val="0"/>
        <w:ind w:firstLine="720"/>
        <w:jc w:val="both"/>
        <w:rPr>
          <w:lang w:eastAsia="ru-RU"/>
        </w:rPr>
      </w:pPr>
      <w:r w:rsidRPr="00D55015">
        <w:rPr>
          <w:lang w:eastAsia="ru-RU"/>
        </w:rPr>
        <w:t>1. В объем муниципального долга включаются:</w:t>
      </w:r>
    </w:p>
    <w:p w:rsidR="00141D66" w:rsidRDefault="00DD6C5E" w:rsidP="00141D66">
      <w:pPr>
        <w:snapToGrid w:val="0"/>
        <w:ind w:firstLine="720"/>
        <w:jc w:val="both"/>
        <w:rPr>
          <w:lang w:eastAsia="ru-RU"/>
        </w:rPr>
      </w:pPr>
      <w:r w:rsidRPr="00D55015">
        <w:rPr>
          <w:lang w:eastAsia="ru-RU"/>
        </w:rPr>
        <w:t>1) номинальная сумма долга по муниципальным ценным бумагам;</w:t>
      </w:r>
    </w:p>
    <w:p w:rsidR="00DD6C5E" w:rsidRPr="00D55015" w:rsidRDefault="00DD6C5E" w:rsidP="00141D66">
      <w:pPr>
        <w:snapToGrid w:val="0"/>
        <w:ind w:firstLine="720"/>
        <w:jc w:val="both"/>
        <w:rPr>
          <w:lang w:eastAsia="ru-RU"/>
        </w:rPr>
      </w:pPr>
      <w:r w:rsidRPr="00D55015">
        <w:rPr>
          <w:lang w:eastAsia="ru-RU"/>
        </w:rPr>
        <w:t xml:space="preserve">2) объем основного долга по бюджетным кредитам, привлеченным в бюджет </w:t>
      </w:r>
      <w:r w:rsidR="00B34488" w:rsidRPr="00F02A29">
        <w:t>Белогорьевского</w:t>
      </w:r>
      <w:r w:rsidRPr="00D55015">
        <w:rPr>
          <w:lang w:eastAsia="ru-RU"/>
        </w:rPr>
        <w:t xml:space="preserve"> сельского поселения</w:t>
      </w:r>
      <w:r w:rsidR="00141D66" w:rsidRPr="00141D66">
        <w:rPr>
          <w:lang w:eastAsia="ru-RU"/>
        </w:rPr>
        <w:t xml:space="preserve"> </w:t>
      </w:r>
      <w:r w:rsidR="00141D66">
        <w:rPr>
          <w:rFonts w:eastAsiaTheme="minorHAnsi"/>
          <w:lang w:eastAsia="en-US"/>
        </w:rPr>
        <w:t>привлеченным в местный бюджет (</w:t>
      </w:r>
      <w:r w:rsidR="00141D66" w:rsidRPr="00AD2AB9">
        <w:rPr>
          <w:rFonts w:eastAsiaTheme="minorHAnsi"/>
          <w:lang w:eastAsia="en-US"/>
        </w:rPr>
        <w:t>из других бюджетов бюджетной системы Российской Федерации).</w:t>
      </w:r>
    </w:p>
    <w:p w:rsidR="00DD6C5E" w:rsidRPr="00141D66" w:rsidRDefault="00DD6C5E" w:rsidP="00AD2AB9">
      <w:pPr>
        <w:suppressAutoHyphens w:val="0"/>
        <w:autoSpaceDE w:val="0"/>
        <w:autoSpaceDN w:val="0"/>
        <w:adjustRightInd w:val="0"/>
        <w:ind w:firstLine="708"/>
        <w:jc w:val="both"/>
        <w:rPr>
          <w:rFonts w:eastAsiaTheme="minorHAnsi"/>
          <w:lang w:eastAsia="en-US"/>
        </w:rPr>
      </w:pPr>
      <w:r w:rsidRPr="00D55015">
        <w:rPr>
          <w:lang w:eastAsia="ru-RU"/>
        </w:rPr>
        <w:t xml:space="preserve">3) объем основного долга по кредитам, </w:t>
      </w:r>
      <w:r w:rsidR="00141D66" w:rsidRPr="00931DAE">
        <w:rPr>
          <w:lang w:eastAsia="ru-RU"/>
        </w:rPr>
        <w:t>привлеченным</w:t>
      </w:r>
      <w:r w:rsidRPr="00931DAE">
        <w:rPr>
          <w:lang w:eastAsia="ru-RU"/>
        </w:rPr>
        <w:t xml:space="preserve"> </w:t>
      </w:r>
      <w:r w:rsidR="00B34488" w:rsidRPr="00F02A29">
        <w:t>Белогорьевского</w:t>
      </w:r>
      <w:r w:rsidR="00931DAE" w:rsidRPr="00931DAE">
        <w:rPr>
          <w:lang w:eastAsia="ru-RU"/>
        </w:rPr>
        <w:t xml:space="preserve"> </w:t>
      </w:r>
      <w:r w:rsidRPr="00931DAE">
        <w:rPr>
          <w:lang w:eastAsia="ru-RU"/>
        </w:rPr>
        <w:t>сельским поселением</w:t>
      </w:r>
      <w:r w:rsidR="00141D66" w:rsidRPr="00931DAE">
        <w:rPr>
          <w:lang w:eastAsia="ru-RU"/>
        </w:rPr>
        <w:t xml:space="preserve"> </w:t>
      </w:r>
      <w:r w:rsidR="00141D66" w:rsidRPr="00931DAE">
        <w:rPr>
          <w:rFonts w:eastAsiaTheme="minorHAnsi"/>
          <w:lang w:eastAsia="en-US"/>
        </w:rPr>
        <w:t>от кредитных организаций</w:t>
      </w:r>
      <w:r w:rsidRPr="00931DAE">
        <w:rPr>
          <w:lang w:eastAsia="ru-RU"/>
        </w:rPr>
        <w:t>;</w:t>
      </w:r>
    </w:p>
    <w:p w:rsidR="00DD6C5E" w:rsidRPr="00D55015" w:rsidRDefault="00DD6C5E" w:rsidP="00D8709A">
      <w:pPr>
        <w:snapToGrid w:val="0"/>
        <w:ind w:firstLine="720"/>
        <w:jc w:val="both"/>
        <w:rPr>
          <w:lang w:eastAsia="ru-RU"/>
        </w:rPr>
      </w:pPr>
      <w:r w:rsidRPr="00D55015">
        <w:rPr>
          <w:lang w:eastAsia="ru-RU"/>
        </w:rPr>
        <w:t>4) объем обязательств по муниципальным гарантиям;</w:t>
      </w:r>
    </w:p>
    <w:p w:rsidR="00DD6C5E" w:rsidRPr="00D55015" w:rsidRDefault="00DD6C5E" w:rsidP="00D8709A">
      <w:pPr>
        <w:snapToGrid w:val="0"/>
        <w:ind w:firstLine="720"/>
        <w:jc w:val="both"/>
        <w:rPr>
          <w:lang w:eastAsia="ru-RU"/>
        </w:rPr>
      </w:pPr>
      <w:r w:rsidRPr="00D55015">
        <w:rPr>
          <w:lang w:eastAsia="ru-RU"/>
        </w:rPr>
        <w:t xml:space="preserve">5) объем иных (за исключением указанных) непогашенных долговых обязательств </w:t>
      </w:r>
      <w:r w:rsidR="00B34488"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2. Долговые обязательства </w:t>
      </w:r>
      <w:r w:rsidR="00B34488" w:rsidRPr="00F02A29">
        <w:t>Белогорьевского</w:t>
      </w:r>
      <w:r w:rsidRPr="00D55015">
        <w:rPr>
          <w:lang w:eastAsia="ru-RU"/>
        </w:rPr>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DD6C5E" w:rsidRPr="00D55015" w:rsidRDefault="00DD6C5E" w:rsidP="00D8709A">
      <w:pPr>
        <w:snapToGrid w:val="0"/>
        <w:ind w:firstLine="720"/>
        <w:jc w:val="both"/>
        <w:rPr>
          <w:lang w:eastAsia="ru-RU"/>
        </w:rPr>
      </w:pPr>
      <w:r w:rsidRPr="00D55015">
        <w:rPr>
          <w:lang w:eastAsia="ru-RU"/>
        </w:rPr>
        <w:t xml:space="preserve">3. Долговые обязательства </w:t>
      </w:r>
      <w:r w:rsidR="00B34488" w:rsidRPr="00F02A29">
        <w:t>Белогорьевского</w:t>
      </w:r>
      <w:r w:rsidR="00B34488" w:rsidRPr="00D55015">
        <w:rPr>
          <w:lang w:eastAsia="ru-RU"/>
        </w:rPr>
        <w:t xml:space="preserve"> </w:t>
      </w:r>
      <w:r w:rsidRPr="00D55015">
        <w:rPr>
          <w:lang w:eastAsia="ru-RU"/>
        </w:rPr>
        <w:t xml:space="preserve">сельского поселения полностью и без условий обеспечиваются всем находящимся в собственности </w:t>
      </w:r>
      <w:r w:rsidR="00B34488" w:rsidRPr="00F02A29">
        <w:t>Белогорьевского</w:t>
      </w:r>
      <w:r w:rsidRPr="00D55015">
        <w:rPr>
          <w:lang w:eastAsia="ru-RU"/>
        </w:rPr>
        <w:t xml:space="preserve"> сельского поселения имуществом, составляющим соответствующую казну, и исполняются за счет средств бюджета </w:t>
      </w:r>
      <w:r w:rsidR="00B34488" w:rsidRPr="00F02A29">
        <w:t>Белогорьевского</w:t>
      </w:r>
      <w:r w:rsidR="00B34488" w:rsidRPr="00D55015">
        <w:rPr>
          <w:lang w:eastAsia="ru-RU"/>
        </w:rPr>
        <w:t xml:space="preserve"> </w:t>
      </w:r>
      <w:r w:rsidRPr="00D55015">
        <w:rPr>
          <w:lang w:eastAsia="ru-RU"/>
        </w:rPr>
        <w:t>сельского поселения.</w:t>
      </w:r>
    </w:p>
    <w:p w:rsidR="00DD6C5E" w:rsidRPr="00D55015" w:rsidRDefault="00DD6C5E" w:rsidP="00D8709A">
      <w:pPr>
        <w:snapToGrid w:val="0"/>
        <w:ind w:firstLine="720"/>
        <w:jc w:val="both"/>
        <w:rPr>
          <w:lang w:eastAsia="ru-RU"/>
        </w:rPr>
      </w:pPr>
      <w:r w:rsidRPr="00D55015">
        <w:rPr>
          <w:lang w:eastAsia="ru-RU"/>
        </w:rPr>
        <w:t xml:space="preserve">4. Учет и регистрация муниципальных долговых обязательств </w:t>
      </w:r>
      <w:r w:rsidR="00B34488" w:rsidRPr="00F02A29">
        <w:t>Белогорьевского</w:t>
      </w:r>
      <w:r w:rsidRPr="00D55015">
        <w:rPr>
          <w:lang w:eastAsia="ru-RU"/>
        </w:rPr>
        <w:t xml:space="preserve"> сельского поселения осуществляются в муниципальной долговой книге </w:t>
      </w:r>
      <w:r w:rsidR="00B34488"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В муниципальную долговую книгу вносятся сведения об объеме долговых обязательств </w:t>
      </w:r>
      <w:r w:rsidR="00B34488" w:rsidRPr="00F02A29">
        <w:t>Белогорьевского</w:t>
      </w:r>
      <w:r w:rsidRPr="00D55015">
        <w:rPr>
          <w:lang w:eastAsia="ru-RU"/>
        </w:rPr>
        <w:t xml:space="preserve">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w:t>
      </w:r>
      <w:r w:rsidR="00B34488" w:rsidRPr="00F02A29">
        <w:t>Белогорьевского</w:t>
      </w:r>
      <w:r w:rsidR="00B34488" w:rsidRPr="00D55015">
        <w:rPr>
          <w:lang w:eastAsia="ru-RU"/>
        </w:rPr>
        <w:t xml:space="preserve"> </w:t>
      </w:r>
      <w:r w:rsidRPr="00D55015">
        <w:rPr>
          <w:lang w:eastAsia="ru-RU"/>
        </w:rPr>
        <w:t>сельского поселения.</w:t>
      </w:r>
    </w:p>
    <w:p w:rsidR="00DD6C5E" w:rsidRPr="00D55015" w:rsidRDefault="00DD6C5E" w:rsidP="00D8709A">
      <w:pPr>
        <w:snapToGrid w:val="0"/>
        <w:ind w:firstLine="720"/>
        <w:jc w:val="both"/>
        <w:rPr>
          <w:lang w:eastAsia="ru-RU"/>
        </w:rPr>
      </w:pPr>
      <w:r w:rsidRPr="00D55015">
        <w:rPr>
          <w:lang w:eastAsia="ru-RU"/>
        </w:rPr>
        <w:t xml:space="preserve">5. Полномочия по управлению муниципальным долгом принадлежат администрации </w:t>
      </w:r>
      <w:r w:rsidR="00B34488"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6. </w:t>
      </w:r>
      <w:r w:rsidR="00B34488" w:rsidRPr="00F02A29">
        <w:t>Белогорьевского</w:t>
      </w:r>
      <w:r w:rsidRPr="00D55015">
        <w:rPr>
          <w:lang w:eastAsia="ru-RU"/>
        </w:rPr>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B34488" w:rsidRPr="00F02A29">
        <w:t>Белогорьевского</w:t>
      </w:r>
      <w:r w:rsidRPr="00D55015">
        <w:rPr>
          <w:lang w:eastAsia="ru-RU"/>
        </w:rPr>
        <w:t xml:space="preserve"> сельским поселением.</w:t>
      </w:r>
    </w:p>
    <w:p w:rsidR="00DD6C5E" w:rsidRPr="00D55015" w:rsidRDefault="00DD6C5E" w:rsidP="00D8709A">
      <w:pPr>
        <w:snapToGrid w:val="0"/>
        <w:ind w:firstLine="720"/>
        <w:jc w:val="both"/>
        <w:rPr>
          <w:lang w:eastAsia="ru-RU"/>
        </w:rPr>
      </w:pPr>
    </w:p>
    <w:p w:rsidR="00DD6C5E" w:rsidRPr="0063633F" w:rsidRDefault="00C36D0C" w:rsidP="00C36D0C">
      <w:pPr>
        <w:snapToGrid w:val="0"/>
        <w:jc w:val="both"/>
        <w:rPr>
          <w:b/>
          <w:bCs/>
          <w:lang w:eastAsia="ru-RU"/>
        </w:rPr>
      </w:pPr>
      <w:r>
        <w:rPr>
          <w:b/>
          <w:bCs/>
          <w:lang w:eastAsia="ru-RU"/>
        </w:rPr>
        <w:lastRenderedPageBreak/>
        <w:t>СТАТЬЯ</w:t>
      </w:r>
      <w:r w:rsidR="00DD6C5E" w:rsidRPr="0063633F">
        <w:rPr>
          <w:b/>
          <w:bCs/>
          <w:lang w:eastAsia="ru-RU"/>
        </w:rPr>
        <w:t xml:space="preserve"> 54. Муниципальные заимствования и муниципальные гарантии.</w:t>
      </w:r>
    </w:p>
    <w:p w:rsidR="00DD6C5E" w:rsidRPr="00D55015" w:rsidRDefault="00DD6C5E" w:rsidP="00D8709A">
      <w:pPr>
        <w:snapToGrid w:val="0"/>
        <w:ind w:firstLine="720"/>
        <w:jc w:val="both"/>
        <w:rPr>
          <w:lang w:eastAsia="ru-RU"/>
        </w:rPr>
      </w:pPr>
    </w:p>
    <w:p w:rsidR="00DD6C5E" w:rsidRPr="00D55015" w:rsidRDefault="00DD6C5E" w:rsidP="00D8709A">
      <w:pPr>
        <w:snapToGrid w:val="0"/>
        <w:ind w:firstLine="720"/>
        <w:jc w:val="both"/>
        <w:rPr>
          <w:lang w:eastAsia="ru-RU"/>
        </w:rPr>
      </w:pPr>
      <w:r w:rsidRPr="00D55015">
        <w:rPr>
          <w:lang w:eastAsia="ru-RU"/>
        </w:rP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DD6C5E" w:rsidRPr="00D55015" w:rsidRDefault="00DD6C5E" w:rsidP="00D8709A">
      <w:pPr>
        <w:snapToGrid w:val="0"/>
        <w:ind w:firstLine="720"/>
        <w:jc w:val="both"/>
        <w:rPr>
          <w:lang w:eastAsia="ru-RU"/>
        </w:rPr>
      </w:pPr>
      <w:r w:rsidRPr="00D55015">
        <w:rPr>
          <w:lang w:eastAsia="ru-RU"/>
        </w:rPr>
        <w:t xml:space="preserve">Заимствования </w:t>
      </w:r>
      <w:r w:rsidR="00B34488" w:rsidRPr="00F02A29">
        <w:t>Белогорьевского</w:t>
      </w:r>
      <w:r w:rsidRPr="00D55015">
        <w:rPr>
          <w:lang w:eastAsia="ru-RU"/>
        </w:rPr>
        <w:t xml:space="preserve"> сельского поселения в валюте Российской Федерации за пределами Российской Федерации не допускаются.</w:t>
      </w:r>
    </w:p>
    <w:p w:rsidR="00DD6C5E" w:rsidRPr="00D55015" w:rsidRDefault="00DD6C5E" w:rsidP="00D8709A">
      <w:pPr>
        <w:snapToGrid w:val="0"/>
        <w:ind w:firstLine="720"/>
        <w:jc w:val="both"/>
        <w:rPr>
          <w:lang w:eastAsia="ru-RU"/>
        </w:rPr>
      </w:pPr>
      <w:r w:rsidRPr="00D55015">
        <w:rPr>
          <w:lang w:eastAsia="ru-RU"/>
        </w:rPr>
        <w:t xml:space="preserve">Муниципальные заимствования </w:t>
      </w:r>
      <w:r w:rsidR="00B34488" w:rsidRPr="00F02A29">
        <w:t>Белогорьевского</w:t>
      </w:r>
      <w:r w:rsidRPr="00D55015">
        <w:rPr>
          <w:lang w:eastAsia="ru-RU"/>
        </w:rPr>
        <w:t xml:space="preserve"> сельского поселения осуществляются в целях финансирования дефицита бюджета </w:t>
      </w:r>
      <w:r w:rsidR="00B34488" w:rsidRPr="00F02A29">
        <w:t>Белогорьевского</w:t>
      </w:r>
      <w:r w:rsidRPr="00D55015">
        <w:rPr>
          <w:lang w:eastAsia="ru-RU"/>
        </w:rPr>
        <w:t xml:space="preserve"> о сельского поселения, а также для погашения долговых обязательств </w:t>
      </w:r>
      <w:r w:rsidR="00B34488"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2. Право осуществления муниципальных заимствований от имени </w:t>
      </w:r>
      <w:r w:rsidR="00B34488" w:rsidRPr="00F02A29">
        <w:t>Белогорьевского</w:t>
      </w:r>
      <w:r w:rsidRPr="00D55015">
        <w:rPr>
          <w:lang w:eastAsia="ru-RU"/>
        </w:rPr>
        <w:t xml:space="preserve"> сельского поселения принадлежит администрации </w:t>
      </w:r>
      <w:r w:rsidR="00B34488"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3. От имени </w:t>
      </w:r>
      <w:r w:rsidR="00B34488" w:rsidRPr="00F02A29">
        <w:t>Белогорьевского</w:t>
      </w:r>
      <w:r w:rsidRPr="00D55015">
        <w:rPr>
          <w:lang w:eastAsia="ru-RU"/>
        </w:rPr>
        <w:t xml:space="preserve"> сельского поселения муниципальные гарантии предоставляются администрацией </w:t>
      </w:r>
      <w:r w:rsidR="00B34488" w:rsidRPr="00F02A29">
        <w:t>Белогорьевского</w:t>
      </w:r>
      <w:r w:rsidRPr="00D55015">
        <w:rPr>
          <w:lang w:eastAsia="ru-RU"/>
        </w:rPr>
        <w:t xml:space="preserve"> сельского поселения в пределах общей суммы предоставляемых гарантий, указанной в решении Совета народных депутатов </w:t>
      </w:r>
      <w:r w:rsidR="00B34488" w:rsidRPr="00F02A29">
        <w:t>Белогорьевского</w:t>
      </w:r>
      <w:r w:rsidRPr="00D55015">
        <w:rPr>
          <w:lang w:eastAsia="ru-RU"/>
        </w:rPr>
        <w:t xml:space="preserve">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DD6C5E" w:rsidRPr="00D55015" w:rsidRDefault="00DD6C5E" w:rsidP="00D8709A">
      <w:pPr>
        <w:snapToGrid w:val="0"/>
        <w:ind w:firstLine="720"/>
        <w:jc w:val="both"/>
        <w:rPr>
          <w:lang w:eastAsia="ru-RU"/>
        </w:rPr>
      </w:pPr>
      <w:r w:rsidRPr="00D55015">
        <w:rPr>
          <w:lang w:eastAsia="ru-RU"/>
        </w:rPr>
        <w:t>4. Предоставление и исполнение муниципальной гарантии подлежит отражению в муниципальной долговой книге.</w:t>
      </w:r>
    </w:p>
    <w:p w:rsidR="00DD6C5E" w:rsidRPr="00D55015" w:rsidRDefault="00DD6C5E" w:rsidP="00D8709A">
      <w:pPr>
        <w:snapToGrid w:val="0"/>
        <w:ind w:firstLine="720"/>
        <w:jc w:val="both"/>
        <w:rPr>
          <w:lang w:eastAsia="ru-RU"/>
        </w:rPr>
      </w:pPr>
      <w:r w:rsidRPr="00D55015">
        <w:rPr>
          <w:lang w:eastAsia="ru-RU"/>
        </w:rPr>
        <w:t xml:space="preserve">5. Финансовый орган </w:t>
      </w:r>
      <w:r w:rsidR="00B34488" w:rsidRPr="00F02A29">
        <w:t>Белогорьевского</w:t>
      </w:r>
      <w:r w:rsidR="00DB603F">
        <w:rPr>
          <w:lang w:eastAsia="ru-RU"/>
        </w:rPr>
        <w:t xml:space="preserve"> сельского поселения </w:t>
      </w:r>
      <w:r w:rsidRPr="00D55015">
        <w:rPr>
          <w:lang w:eastAsia="ru-RU"/>
        </w:rPr>
        <w:t>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DD6C5E" w:rsidRPr="00D55015" w:rsidRDefault="00DD6C5E" w:rsidP="00D8709A">
      <w:pPr>
        <w:snapToGrid w:val="0"/>
        <w:ind w:firstLine="720"/>
        <w:jc w:val="both"/>
        <w:rPr>
          <w:lang w:eastAsia="ru-RU"/>
        </w:rPr>
      </w:pPr>
    </w:p>
    <w:p w:rsidR="00DD6C5E" w:rsidRPr="00453AFA" w:rsidRDefault="00C36D0C" w:rsidP="00C36D0C">
      <w:pPr>
        <w:snapToGrid w:val="0"/>
        <w:jc w:val="both"/>
        <w:rPr>
          <w:b/>
          <w:bCs/>
          <w:lang w:eastAsia="ru-RU"/>
        </w:rPr>
      </w:pPr>
      <w:r>
        <w:rPr>
          <w:b/>
          <w:bCs/>
          <w:lang w:eastAsia="ru-RU"/>
        </w:rPr>
        <w:t>СТАТЬЯ</w:t>
      </w:r>
      <w:r w:rsidR="00DD6C5E" w:rsidRPr="00453AFA">
        <w:rPr>
          <w:b/>
          <w:bCs/>
          <w:lang w:eastAsia="ru-RU"/>
        </w:rPr>
        <w:t xml:space="preserve"> 55. Исполнение бюджета.</w:t>
      </w:r>
    </w:p>
    <w:p w:rsidR="00DD6C5E" w:rsidRPr="00453AFA" w:rsidRDefault="00DD6C5E" w:rsidP="00D8709A">
      <w:pPr>
        <w:snapToGrid w:val="0"/>
        <w:ind w:firstLine="720"/>
        <w:jc w:val="both"/>
        <w:rPr>
          <w:b/>
          <w:lang w:eastAsia="ru-RU"/>
        </w:rPr>
      </w:pPr>
    </w:p>
    <w:p w:rsidR="00DD6C5E" w:rsidRPr="00D55015" w:rsidRDefault="00DD6C5E" w:rsidP="00D8709A">
      <w:pPr>
        <w:snapToGrid w:val="0"/>
        <w:ind w:firstLine="720"/>
        <w:jc w:val="both"/>
        <w:rPr>
          <w:lang w:eastAsia="ru-RU"/>
        </w:rPr>
      </w:pPr>
      <w:r w:rsidRPr="00D55015">
        <w:rPr>
          <w:lang w:eastAsia="ru-RU"/>
        </w:rPr>
        <w:t xml:space="preserve">1. Исполнение бюджета </w:t>
      </w:r>
      <w:r w:rsidR="00B34488" w:rsidRPr="00F02A29">
        <w:t>Белогорьевского</w:t>
      </w:r>
      <w:r w:rsidR="00B34488" w:rsidRPr="00D55015">
        <w:rPr>
          <w:lang w:eastAsia="ru-RU"/>
        </w:rPr>
        <w:t xml:space="preserve"> </w:t>
      </w:r>
      <w:r w:rsidRPr="00D55015">
        <w:rPr>
          <w:lang w:eastAsia="ru-RU"/>
        </w:rPr>
        <w:t>сельского поселения производится в соответствии с Бюджетным кодексом Российской Федерации.</w:t>
      </w:r>
    </w:p>
    <w:p w:rsidR="00DD6C5E" w:rsidRPr="00D55015" w:rsidRDefault="00DD6C5E" w:rsidP="00D8709A">
      <w:pPr>
        <w:snapToGrid w:val="0"/>
        <w:ind w:firstLine="720"/>
        <w:jc w:val="both"/>
        <w:rPr>
          <w:lang w:eastAsia="ru-RU"/>
        </w:rPr>
      </w:pPr>
      <w:r w:rsidRPr="00D55015">
        <w:rPr>
          <w:lang w:eastAsia="ru-RU"/>
        </w:rPr>
        <w:t xml:space="preserve">2. Руководитель финансового органа </w:t>
      </w:r>
      <w:r w:rsidR="00B34488" w:rsidRPr="00F02A29">
        <w:t>Белогорьевского</w:t>
      </w:r>
      <w:r w:rsidRPr="00D55015">
        <w:rPr>
          <w:lang w:eastAsia="ru-RU"/>
        </w:rPr>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DD6C5E" w:rsidRPr="00D55015" w:rsidRDefault="00DD6C5E" w:rsidP="00D8709A">
      <w:pPr>
        <w:snapToGrid w:val="0"/>
        <w:ind w:firstLine="720"/>
        <w:jc w:val="both"/>
        <w:rPr>
          <w:lang w:eastAsia="ru-RU"/>
        </w:rPr>
      </w:pPr>
      <w:r w:rsidRPr="00D55015">
        <w:rPr>
          <w:lang w:eastAsia="ru-RU"/>
        </w:rPr>
        <w:t xml:space="preserve">3. Кассовое обслуживание исполнения бюджета </w:t>
      </w:r>
      <w:r w:rsidR="00B34488" w:rsidRPr="00F02A29">
        <w:t>Белогорьевского</w:t>
      </w:r>
      <w:r w:rsidRPr="00D55015">
        <w:rPr>
          <w:lang w:eastAsia="ru-RU"/>
        </w:rPr>
        <w:t xml:space="preserve"> сельского поселения осуществляется в порядке, установленном Бюджетным кодексом Российской Федерации.</w:t>
      </w:r>
    </w:p>
    <w:p w:rsidR="00DD6C5E" w:rsidRPr="00D55015" w:rsidRDefault="00DD6C5E" w:rsidP="00D8709A">
      <w:pPr>
        <w:snapToGrid w:val="0"/>
        <w:ind w:firstLine="720"/>
        <w:jc w:val="both"/>
        <w:rPr>
          <w:lang w:eastAsia="ru-RU"/>
        </w:rPr>
      </w:pPr>
      <w:r w:rsidRPr="00D55015">
        <w:rPr>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w:t>
      </w:r>
      <w:r w:rsidR="00B34488" w:rsidRPr="00F02A29">
        <w:t>Белогорьевского</w:t>
      </w:r>
      <w:r w:rsidRPr="00D55015">
        <w:rPr>
          <w:lang w:eastAsia="ru-RU"/>
        </w:rPr>
        <w:t xml:space="preserve"> сельского поселения информацию о начислении и об уплате налогов и сборов, </w:t>
      </w:r>
      <w:r w:rsidR="00DB603F">
        <w:rPr>
          <w:lang w:eastAsia="ru-RU"/>
        </w:rPr>
        <w:t xml:space="preserve">подлежащих зачислению в бюджет </w:t>
      </w:r>
      <w:r w:rsidRPr="00D55015">
        <w:rPr>
          <w:lang w:eastAsia="ru-RU"/>
        </w:rPr>
        <w:t>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DD6C5E" w:rsidRPr="00D55015" w:rsidRDefault="00DD6C5E" w:rsidP="00D8709A">
      <w:pPr>
        <w:snapToGrid w:val="0"/>
        <w:ind w:firstLine="720"/>
        <w:jc w:val="both"/>
        <w:rPr>
          <w:lang w:eastAsia="ru-RU"/>
        </w:rPr>
      </w:pPr>
      <w:r w:rsidRPr="00D55015">
        <w:rPr>
          <w:lang w:eastAsia="ru-RU"/>
        </w:rPr>
        <w:t xml:space="preserve">5. Полномочия администрации </w:t>
      </w:r>
      <w:r w:rsidR="00B34488" w:rsidRPr="00F02A29">
        <w:t>Белогорьевского</w:t>
      </w:r>
      <w:r w:rsidRPr="00D55015">
        <w:rPr>
          <w:lang w:eastAsia="ru-RU"/>
        </w:rPr>
        <w:t xml:space="preserve"> сельского поселения по формированию, исполнению и (или) контролю за исполнением бюджета </w:t>
      </w:r>
      <w:r w:rsidR="00B34488" w:rsidRPr="00F02A29">
        <w:t>Белогорьевского</w:t>
      </w:r>
      <w:r w:rsidRPr="00D55015">
        <w:rPr>
          <w:lang w:eastAsia="ru-RU"/>
        </w:rPr>
        <w:t xml:space="preserve"> сельского</w:t>
      </w:r>
      <w:r w:rsidR="00DB603F">
        <w:rPr>
          <w:lang w:eastAsia="ru-RU"/>
        </w:rPr>
        <w:t xml:space="preserve"> поселения могут полностью или </w:t>
      </w:r>
      <w:r w:rsidRPr="00D55015">
        <w:rPr>
          <w:lang w:eastAsia="ru-RU"/>
        </w:rPr>
        <w:t>частично осуществляться на договорной основе администрацией Подгоренского муниципального района.</w:t>
      </w:r>
    </w:p>
    <w:p w:rsidR="00DD6C5E" w:rsidRPr="00D55015" w:rsidRDefault="00DD6C5E" w:rsidP="00D8709A">
      <w:pPr>
        <w:snapToGrid w:val="0"/>
        <w:ind w:firstLine="720"/>
        <w:jc w:val="both"/>
        <w:rPr>
          <w:lang w:eastAsia="ru-RU"/>
        </w:rPr>
      </w:pPr>
      <w:r w:rsidRPr="00D55015">
        <w:rPr>
          <w:lang w:eastAsia="ru-RU"/>
        </w:rPr>
        <w:lastRenderedPageBreak/>
        <w:t xml:space="preserve">6. Отчет об исполнении бюджета </w:t>
      </w:r>
      <w:r w:rsidR="00B34488" w:rsidRPr="00F02A29">
        <w:t>Белогорьевского</w:t>
      </w:r>
      <w:r w:rsidRPr="00D55015">
        <w:rPr>
          <w:lang w:eastAsia="ru-RU"/>
        </w:rPr>
        <w:t xml:space="preserve"> сельского поселения за первый квартал, полугодие и девять месяцев текущего финансового года утверждается администрацией </w:t>
      </w:r>
      <w:r w:rsidR="00B34488" w:rsidRPr="00F02A29">
        <w:t>Белогорьевского</w:t>
      </w:r>
      <w:r w:rsidRPr="00D55015">
        <w:rPr>
          <w:lang w:eastAsia="ru-RU"/>
        </w:rPr>
        <w:t xml:space="preserve"> сельского поселения и направляется в Совет народных депутатов </w:t>
      </w:r>
      <w:r w:rsidR="00B34488" w:rsidRPr="00F02A29">
        <w:t>Белогорьевского</w:t>
      </w:r>
      <w:r w:rsidRPr="00D55015">
        <w:rPr>
          <w:lang w:eastAsia="ru-RU"/>
        </w:rPr>
        <w:t xml:space="preserve"> сельского поселения и Контрольно-счетную комиссию </w:t>
      </w:r>
      <w:r w:rsidR="00B34488" w:rsidRPr="00F02A29">
        <w:t>Белогорьевского</w:t>
      </w:r>
      <w:r w:rsidRPr="00D55015">
        <w:rPr>
          <w:lang w:eastAsia="ru-RU"/>
        </w:rPr>
        <w:t xml:space="preserve"> сельского поселения. Годовой отчет об исполнении бюджета </w:t>
      </w:r>
      <w:r w:rsidR="00B34488" w:rsidRPr="00F02A29">
        <w:t>Белогорьевского</w:t>
      </w:r>
      <w:r w:rsidRPr="00D55015">
        <w:rPr>
          <w:lang w:eastAsia="ru-RU"/>
        </w:rPr>
        <w:t xml:space="preserve"> сельского поселения подлежит утверждению муниципальным правовым актом Совета народных депутатов </w:t>
      </w:r>
      <w:r w:rsidR="00B34488" w:rsidRPr="00F02A29">
        <w:t>Белогорьевского</w:t>
      </w:r>
      <w:r w:rsidRPr="00D55015">
        <w:rPr>
          <w:lang w:eastAsia="ru-RU"/>
        </w:rPr>
        <w:t xml:space="preserve"> сельского поселения. </w:t>
      </w:r>
    </w:p>
    <w:p w:rsidR="00DD6C5E" w:rsidRPr="00D55015" w:rsidRDefault="00DD6C5E" w:rsidP="00D8709A">
      <w:pPr>
        <w:snapToGrid w:val="0"/>
        <w:ind w:firstLine="720"/>
        <w:jc w:val="both"/>
        <w:rPr>
          <w:lang w:eastAsia="ru-RU"/>
        </w:rPr>
      </w:pPr>
      <w:r w:rsidRPr="00D55015">
        <w:rPr>
          <w:lang w:eastAsia="ru-RU"/>
        </w:rPr>
        <w:t xml:space="preserve">Годовой отчет об исполнении бюджета </w:t>
      </w:r>
      <w:r w:rsidR="00B34488" w:rsidRPr="00F02A29">
        <w:t>Белогорьевского</w:t>
      </w:r>
      <w:r w:rsidRPr="00D55015">
        <w:rPr>
          <w:lang w:eastAsia="ru-RU"/>
        </w:rPr>
        <w:t xml:space="preserve"> сельского поселения до его рассмотрения в Совете народных депутатов </w:t>
      </w:r>
      <w:r w:rsidR="00B34488" w:rsidRPr="00F02A29">
        <w:t>Белогорьевского</w:t>
      </w:r>
      <w:r w:rsidR="00B34488">
        <w:rPr>
          <w:lang w:eastAsia="ru-RU"/>
        </w:rPr>
        <w:t xml:space="preserve"> </w:t>
      </w:r>
      <w:r w:rsidRPr="00D55015">
        <w:rPr>
          <w:lang w:eastAsia="ru-RU"/>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000C4EE7"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Внешняя проверка годового отчета об исполнении бюджета </w:t>
      </w:r>
      <w:r w:rsidR="000C4EE7" w:rsidRPr="00F02A29">
        <w:t>Белогорьевского</w:t>
      </w:r>
      <w:r w:rsidRPr="00D55015">
        <w:rPr>
          <w:lang w:eastAsia="ru-RU"/>
        </w:rPr>
        <w:t xml:space="preserve"> сельского поселения осуществляется Контрольно</w:t>
      </w:r>
      <w:r w:rsidR="00DB603F">
        <w:rPr>
          <w:lang w:eastAsia="ru-RU"/>
        </w:rPr>
        <w:t xml:space="preserve"> – </w:t>
      </w:r>
      <w:r w:rsidRPr="00D55015">
        <w:rPr>
          <w:lang w:eastAsia="ru-RU"/>
        </w:rPr>
        <w:t xml:space="preserve">счетной комиссией </w:t>
      </w:r>
      <w:r w:rsidR="00CD5D12">
        <w:rPr>
          <w:lang w:eastAsia="ru-RU"/>
        </w:rPr>
        <w:t xml:space="preserve">Белогорьевского </w:t>
      </w:r>
      <w:r w:rsidRPr="00D55015">
        <w:rPr>
          <w:lang w:eastAsia="ru-RU"/>
        </w:rPr>
        <w:t xml:space="preserve">сельского поселения в порядке, установленном муниципальным правовым актом Совета народных депутатов </w:t>
      </w:r>
      <w:r w:rsidR="000C4EE7" w:rsidRPr="00F02A29">
        <w:t>Белогорьевского</w:t>
      </w:r>
      <w:r w:rsidRPr="00D55015">
        <w:rPr>
          <w:lang w:eastAsia="ru-RU"/>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DD6C5E" w:rsidRPr="00D55015" w:rsidRDefault="00DD6C5E" w:rsidP="00D8709A">
      <w:pPr>
        <w:snapToGrid w:val="0"/>
        <w:ind w:firstLine="720"/>
        <w:jc w:val="both"/>
        <w:rPr>
          <w:lang w:eastAsia="ru-RU"/>
        </w:rPr>
      </w:pPr>
      <w:r w:rsidRPr="00D55015">
        <w:rPr>
          <w:lang w:eastAsia="ru-RU"/>
        </w:rPr>
        <w:t xml:space="preserve">Администрация </w:t>
      </w:r>
      <w:r w:rsidR="000C4EE7" w:rsidRPr="00F02A29">
        <w:t>Белогорьевского</w:t>
      </w:r>
      <w:r w:rsidRPr="00D55015">
        <w:rPr>
          <w:lang w:eastAsia="ru-RU"/>
        </w:rPr>
        <w:t xml:space="preserve"> сельского поселения представляет отчет об исполнении бюджета </w:t>
      </w:r>
      <w:r w:rsidR="000C4EE7" w:rsidRPr="00F02A29">
        <w:t>Белогорьевского</w:t>
      </w:r>
      <w:r w:rsidRPr="00D55015">
        <w:rPr>
          <w:lang w:eastAsia="ru-RU"/>
        </w:rPr>
        <w:t xml:space="preserve"> 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r w:rsidR="000C4EE7" w:rsidRPr="00F02A29">
        <w:t>Белогорьевского</w:t>
      </w:r>
      <w:r w:rsidRPr="00D55015">
        <w:rPr>
          <w:lang w:eastAsia="ru-RU"/>
        </w:rPr>
        <w:t xml:space="preserve"> сельского поселения проводится в срок, не превышающий один месяц.</w:t>
      </w:r>
    </w:p>
    <w:p w:rsidR="00DD6C5E" w:rsidRPr="00D55015" w:rsidRDefault="00DD6C5E" w:rsidP="00D8709A">
      <w:pPr>
        <w:snapToGrid w:val="0"/>
        <w:ind w:firstLine="720"/>
        <w:jc w:val="both"/>
        <w:rPr>
          <w:lang w:eastAsia="ru-RU"/>
        </w:rPr>
      </w:pPr>
      <w:r w:rsidRPr="00D55015">
        <w:rPr>
          <w:lang w:eastAsia="ru-RU"/>
        </w:rPr>
        <w:t>Контрольно</w:t>
      </w:r>
      <w:r w:rsidR="00DB603F">
        <w:rPr>
          <w:lang w:eastAsia="ru-RU"/>
        </w:rPr>
        <w:t xml:space="preserve"> – </w:t>
      </w:r>
      <w:r w:rsidRPr="00D55015">
        <w:rPr>
          <w:lang w:eastAsia="ru-RU"/>
        </w:rPr>
        <w:t xml:space="preserve">счетная комиссия </w:t>
      </w:r>
      <w:r w:rsidR="000C4EE7" w:rsidRPr="00F02A29">
        <w:t>Белогорьевского</w:t>
      </w:r>
      <w:r w:rsidR="000C4EE7">
        <w:rPr>
          <w:lang w:eastAsia="ru-RU"/>
        </w:rPr>
        <w:t xml:space="preserve"> </w:t>
      </w:r>
      <w:r w:rsidRPr="00D55015">
        <w:rPr>
          <w:lang w:eastAsia="ru-RU"/>
        </w:rPr>
        <w:t xml:space="preserve"> сельского поселения готовит заключение на отчет об исполнении бюджета </w:t>
      </w:r>
      <w:r w:rsidR="000C4EE7" w:rsidRPr="00F02A29">
        <w:t>Белогорьевского</w:t>
      </w:r>
      <w:r w:rsidRPr="00D55015">
        <w:rPr>
          <w:lang w:eastAsia="ru-RU"/>
        </w:rPr>
        <w:t xml:space="preserve"> сельского поселения с учетом данных внешней проверки годовой бюджетной отчетности главных администраторов бюджетных средств.</w:t>
      </w:r>
    </w:p>
    <w:p w:rsidR="00DD6C5E" w:rsidRPr="00D55015" w:rsidRDefault="00DD6C5E" w:rsidP="00D8709A">
      <w:pPr>
        <w:snapToGrid w:val="0"/>
        <w:ind w:firstLine="720"/>
        <w:jc w:val="both"/>
        <w:rPr>
          <w:lang w:eastAsia="ru-RU"/>
        </w:rPr>
      </w:pPr>
      <w:r w:rsidRPr="00D55015">
        <w:rPr>
          <w:lang w:eastAsia="ru-RU"/>
        </w:rPr>
        <w:t xml:space="preserve">Заключение на годовой отчет об исполнении бюджета </w:t>
      </w:r>
      <w:r w:rsidR="000C4EE7" w:rsidRPr="00F02A29">
        <w:t>Белогорьевского</w:t>
      </w:r>
      <w:r w:rsidRPr="00D55015">
        <w:rPr>
          <w:lang w:eastAsia="ru-RU"/>
        </w:rPr>
        <w:t xml:space="preserve"> сельского поселения представляется Контрольно</w:t>
      </w:r>
      <w:r w:rsidR="00DB603F">
        <w:rPr>
          <w:lang w:eastAsia="ru-RU"/>
        </w:rPr>
        <w:t xml:space="preserve"> – </w:t>
      </w:r>
      <w:r w:rsidRPr="00D55015">
        <w:rPr>
          <w:lang w:eastAsia="ru-RU"/>
        </w:rPr>
        <w:t xml:space="preserve">счетной комиссией </w:t>
      </w:r>
      <w:r w:rsidR="000C4EE7" w:rsidRPr="00F02A29">
        <w:t>Белогорьевского</w:t>
      </w:r>
      <w:r w:rsidRPr="00D55015">
        <w:rPr>
          <w:lang w:eastAsia="ru-RU"/>
        </w:rPr>
        <w:t xml:space="preserve"> сельского поселения в Совет народных депутатов </w:t>
      </w:r>
      <w:r w:rsidR="000C4EE7" w:rsidRPr="00F02A29">
        <w:t>Белогорьевского</w:t>
      </w:r>
      <w:r w:rsidRPr="00D55015">
        <w:rPr>
          <w:lang w:eastAsia="ru-RU"/>
        </w:rPr>
        <w:t xml:space="preserve"> сельского поселения с одновременным направлением в администрацию </w:t>
      </w:r>
      <w:r w:rsidR="000C4EE7" w:rsidRPr="00F02A29">
        <w:t>Белогорьевского</w:t>
      </w:r>
      <w:r w:rsidR="000C4EE7" w:rsidRPr="00D55015">
        <w:rPr>
          <w:lang w:eastAsia="ru-RU"/>
        </w:rPr>
        <w:t xml:space="preserve"> </w:t>
      </w:r>
      <w:r w:rsidRPr="00D55015">
        <w:rPr>
          <w:lang w:eastAsia="ru-RU"/>
        </w:rPr>
        <w:t>сельского поселения.</w:t>
      </w:r>
    </w:p>
    <w:p w:rsidR="00DD6C5E" w:rsidRPr="00D55015" w:rsidRDefault="00DD6C5E" w:rsidP="00D8709A">
      <w:pPr>
        <w:snapToGrid w:val="0"/>
        <w:ind w:firstLine="720"/>
        <w:jc w:val="both"/>
        <w:rPr>
          <w:lang w:eastAsia="ru-RU"/>
        </w:rPr>
      </w:pPr>
      <w:r w:rsidRPr="00D55015">
        <w:rPr>
          <w:lang w:eastAsia="ru-RU"/>
        </w:rPr>
        <w:t xml:space="preserve">Порядок представления, рассмотрения и утверждения годового отчета об исполнении бюджета </w:t>
      </w:r>
      <w:r w:rsidR="000C4EE7" w:rsidRPr="00F02A29">
        <w:t>Белогорьевского</w:t>
      </w:r>
      <w:r w:rsidR="000C4EE7" w:rsidRPr="00D55015">
        <w:rPr>
          <w:lang w:eastAsia="ru-RU"/>
        </w:rPr>
        <w:t xml:space="preserve"> </w:t>
      </w:r>
      <w:r w:rsidRPr="00D55015">
        <w:rPr>
          <w:lang w:eastAsia="ru-RU"/>
        </w:rPr>
        <w:t xml:space="preserve">сельского поселения устанавливается Советом народных депутатов </w:t>
      </w:r>
      <w:r w:rsidR="000C4EE7" w:rsidRPr="00F02A29">
        <w:t>Белогорьевского</w:t>
      </w:r>
      <w:r w:rsidRPr="00D55015">
        <w:rPr>
          <w:lang w:eastAsia="ru-RU"/>
        </w:rPr>
        <w:t xml:space="preserve"> сельского поселения в соответствии с положениями Бюджетного кодекса Российской Федерации.</w:t>
      </w:r>
    </w:p>
    <w:p w:rsidR="00DD6C5E" w:rsidRPr="00D55015" w:rsidRDefault="00DD6C5E" w:rsidP="00D8709A">
      <w:pPr>
        <w:snapToGrid w:val="0"/>
        <w:ind w:firstLine="720"/>
        <w:jc w:val="both"/>
        <w:rPr>
          <w:lang w:eastAsia="ru-RU"/>
        </w:rPr>
      </w:pPr>
      <w:r w:rsidRPr="00D55015">
        <w:rPr>
          <w:lang w:eastAsia="ru-RU"/>
        </w:rPr>
        <w:t xml:space="preserve">Одновременно с годовым отчетом об исполнении бюджета </w:t>
      </w:r>
      <w:r w:rsidR="000C4EE7" w:rsidRPr="00F02A29">
        <w:t>Белогорьевского</w:t>
      </w:r>
      <w:r w:rsidRPr="00D55015">
        <w:rPr>
          <w:lang w:eastAsia="ru-RU"/>
        </w:rPr>
        <w:t xml:space="preserve"> сельского поселения представляются проект решения об исполнении бюджета </w:t>
      </w:r>
      <w:r w:rsidR="000C4EE7" w:rsidRPr="00F02A29">
        <w:t>Белогорьевского</w:t>
      </w:r>
      <w:r w:rsidRPr="00D55015">
        <w:rPr>
          <w:lang w:eastAsia="ru-RU"/>
        </w:rPr>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DD6C5E" w:rsidRPr="00D55015" w:rsidRDefault="00DD6C5E" w:rsidP="00D8709A">
      <w:pPr>
        <w:snapToGrid w:val="0"/>
        <w:ind w:firstLine="720"/>
        <w:jc w:val="both"/>
        <w:rPr>
          <w:lang w:eastAsia="ru-RU"/>
        </w:rPr>
      </w:pPr>
      <w:r w:rsidRPr="00D55015">
        <w:rPr>
          <w:lang w:eastAsia="ru-RU"/>
        </w:rPr>
        <w:t xml:space="preserve">По результатам рассмотрения годового отчета об исполнении бюджета </w:t>
      </w:r>
      <w:r w:rsidR="00E8452C" w:rsidRPr="00F02A29">
        <w:t>Белогорьевского</w:t>
      </w:r>
      <w:r w:rsidRPr="00D55015">
        <w:rPr>
          <w:lang w:eastAsia="ru-RU"/>
        </w:rPr>
        <w:t xml:space="preserve"> сельского поселения Совет народных депутатов </w:t>
      </w:r>
      <w:r w:rsidR="00E8452C" w:rsidRPr="00F02A29">
        <w:t>Белогорьевского</w:t>
      </w:r>
      <w:r w:rsidRPr="00D55015">
        <w:rPr>
          <w:lang w:eastAsia="ru-RU"/>
        </w:rPr>
        <w:t xml:space="preserve"> сельского поселения принимает решение об утверждении либо отклонении решения об исполнении бюджета </w:t>
      </w:r>
      <w:r w:rsidR="00E8452C" w:rsidRPr="00F02A29">
        <w:t>Белогорьевского</w:t>
      </w:r>
      <w:r w:rsidRPr="00D55015">
        <w:rPr>
          <w:lang w:eastAsia="ru-RU"/>
        </w:rPr>
        <w:t xml:space="preserve"> сельского поселения.</w:t>
      </w:r>
    </w:p>
    <w:p w:rsidR="00DD6C5E" w:rsidRPr="00D55015" w:rsidRDefault="00DD6C5E" w:rsidP="00D8709A">
      <w:pPr>
        <w:snapToGrid w:val="0"/>
        <w:ind w:firstLine="720"/>
        <w:jc w:val="both"/>
        <w:rPr>
          <w:lang w:eastAsia="ru-RU"/>
        </w:rPr>
      </w:pPr>
      <w:r w:rsidRPr="00D55015">
        <w:rPr>
          <w:lang w:eastAsia="ru-RU"/>
        </w:rPr>
        <w:t xml:space="preserve">В случае отклонения Советом народных депутатов </w:t>
      </w:r>
      <w:r w:rsidR="00E8452C" w:rsidRPr="00F02A29">
        <w:t>Белогорьевского</w:t>
      </w:r>
      <w:r w:rsidRPr="00D55015">
        <w:rPr>
          <w:lang w:eastAsia="ru-RU"/>
        </w:rPr>
        <w:t xml:space="preserve"> сельского поселения  решения об исполнении бюджета </w:t>
      </w:r>
      <w:r w:rsidR="00E8452C" w:rsidRPr="00F02A29">
        <w:t>Белогорьевского</w:t>
      </w:r>
      <w:r w:rsidR="00E8452C" w:rsidRPr="00D55015">
        <w:rPr>
          <w:lang w:eastAsia="ru-RU"/>
        </w:rPr>
        <w:t xml:space="preserve"> </w:t>
      </w:r>
      <w:r w:rsidRPr="00D55015">
        <w:rPr>
          <w:lang w:eastAsia="ru-RU"/>
        </w:rPr>
        <w:t>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D6C5E" w:rsidRPr="00D55015" w:rsidRDefault="00DD6C5E" w:rsidP="00D8709A">
      <w:pPr>
        <w:snapToGrid w:val="0"/>
        <w:ind w:firstLine="720"/>
        <w:jc w:val="both"/>
        <w:rPr>
          <w:lang w:eastAsia="ru-RU"/>
        </w:rPr>
      </w:pPr>
      <w:r w:rsidRPr="00D55015">
        <w:rPr>
          <w:lang w:eastAsia="ru-RU"/>
        </w:rPr>
        <w:t xml:space="preserve">Годовой отчет об исполнении бюджета </w:t>
      </w:r>
      <w:r w:rsidR="00E8452C" w:rsidRPr="00F02A29">
        <w:t>Белогорьевского</w:t>
      </w:r>
      <w:r w:rsidRPr="00D55015">
        <w:rPr>
          <w:lang w:eastAsia="ru-RU"/>
        </w:rPr>
        <w:t xml:space="preserve"> сельского поселения представляется в Совет народных депутатов </w:t>
      </w:r>
      <w:r w:rsidR="00E8452C" w:rsidRPr="00F02A29">
        <w:t>Белогорьевского</w:t>
      </w:r>
      <w:r w:rsidR="00DB603F">
        <w:rPr>
          <w:lang w:eastAsia="ru-RU"/>
        </w:rPr>
        <w:t xml:space="preserve"> сельского поселения </w:t>
      </w:r>
      <w:r w:rsidRPr="00D55015">
        <w:rPr>
          <w:lang w:eastAsia="ru-RU"/>
        </w:rPr>
        <w:t>не позднее 1 мая текущего года.</w:t>
      </w:r>
    </w:p>
    <w:p w:rsidR="00DD6C5E" w:rsidRPr="00D55015" w:rsidRDefault="00DD6C5E" w:rsidP="00D8709A">
      <w:pPr>
        <w:snapToGrid w:val="0"/>
        <w:ind w:firstLine="720"/>
        <w:jc w:val="both"/>
        <w:rPr>
          <w:lang w:eastAsia="ru-RU"/>
        </w:rPr>
      </w:pPr>
      <w:r w:rsidRPr="00D55015">
        <w:rPr>
          <w:lang w:eastAsia="ru-RU"/>
        </w:rPr>
        <w:lastRenderedPageBreak/>
        <w:t xml:space="preserve">Решением об исполнении бюджета </w:t>
      </w:r>
      <w:r w:rsidR="00E8452C" w:rsidRPr="00F02A29">
        <w:t>Белогорьевского</w:t>
      </w:r>
      <w:r w:rsidRPr="00D55015">
        <w:rPr>
          <w:lang w:eastAsia="ru-RU"/>
        </w:rPr>
        <w:t xml:space="preserve"> сельского поселения утверждается отчет об исполнении бюджета </w:t>
      </w:r>
      <w:r w:rsidR="00E8452C" w:rsidRPr="00F02A29">
        <w:t>Белогорьевского</w:t>
      </w:r>
      <w:r w:rsidRPr="00D55015">
        <w:rPr>
          <w:lang w:eastAsia="ru-RU"/>
        </w:rPr>
        <w:t xml:space="preserve"> сельского поселения за отчетный финансовый год с указанием общего объема доходов, расходов и дефицита (профицита) бюджета.</w:t>
      </w:r>
    </w:p>
    <w:p w:rsidR="00DD6C5E" w:rsidRPr="00D55015" w:rsidRDefault="00DD6C5E" w:rsidP="00D8709A">
      <w:pPr>
        <w:snapToGrid w:val="0"/>
        <w:ind w:firstLine="720"/>
        <w:jc w:val="both"/>
        <w:rPr>
          <w:lang w:eastAsia="ru-RU"/>
        </w:rPr>
      </w:pPr>
      <w:r w:rsidRPr="00D55015">
        <w:rPr>
          <w:lang w:eastAsia="ru-RU"/>
        </w:rPr>
        <w:t xml:space="preserve">Решением об исполнении бюджета </w:t>
      </w:r>
      <w:r w:rsidR="00E8452C" w:rsidRPr="00F02A29">
        <w:t>Белогорьевского</w:t>
      </w:r>
      <w:r w:rsidRPr="00D55015">
        <w:rPr>
          <w:lang w:eastAsia="ru-RU"/>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w:t>
      </w:r>
      <w:r w:rsidR="00E8452C" w:rsidRPr="00F02A29">
        <w:t>Белогорьевского</w:t>
      </w:r>
      <w:r w:rsidRPr="00D55015">
        <w:rPr>
          <w:lang w:eastAsia="ru-RU"/>
        </w:rPr>
        <w:t xml:space="preserve"> сельского поселения для решения об исполнении бюджета </w:t>
      </w:r>
      <w:r w:rsidR="00E8452C" w:rsidRPr="00F02A29">
        <w:t>Белогорьевского</w:t>
      </w:r>
      <w:r w:rsidRPr="00D55015">
        <w:rPr>
          <w:lang w:eastAsia="ru-RU"/>
        </w:rPr>
        <w:t xml:space="preserve"> сельского поселения.</w:t>
      </w:r>
    </w:p>
    <w:p w:rsidR="00DD6C5E" w:rsidRPr="00453AFA" w:rsidRDefault="00DD6C5E" w:rsidP="00D8709A">
      <w:pPr>
        <w:snapToGrid w:val="0"/>
        <w:ind w:firstLine="720"/>
        <w:jc w:val="both"/>
        <w:rPr>
          <w:b/>
          <w:lang w:eastAsia="ru-RU"/>
        </w:rPr>
      </w:pPr>
    </w:p>
    <w:p w:rsidR="00DD6C5E" w:rsidRPr="00453AFA" w:rsidRDefault="00C36D0C" w:rsidP="00C36D0C">
      <w:pPr>
        <w:snapToGrid w:val="0"/>
        <w:jc w:val="both"/>
        <w:rPr>
          <w:b/>
          <w:bCs/>
          <w:lang w:eastAsia="ru-RU"/>
        </w:rPr>
      </w:pPr>
      <w:r>
        <w:rPr>
          <w:b/>
          <w:bCs/>
          <w:lang w:eastAsia="ru-RU"/>
        </w:rPr>
        <w:t>СТАТЬЯ</w:t>
      </w:r>
      <w:r w:rsidR="00DD6C5E" w:rsidRPr="00453AFA">
        <w:rPr>
          <w:b/>
          <w:bCs/>
          <w:lang w:eastAsia="ru-RU"/>
        </w:rPr>
        <w:t xml:space="preserve"> 56. Закупки для обеспечения муниципальных нужд.</w:t>
      </w:r>
    </w:p>
    <w:p w:rsidR="00DD6C5E" w:rsidRPr="00453AFA" w:rsidRDefault="00DD6C5E" w:rsidP="00D8709A">
      <w:pPr>
        <w:snapToGrid w:val="0"/>
        <w:ind w:firstLine="720"/>
        <w:jc w:val="both"/>
        <w:rPr>
          <w:b/>
          <w:lang w:eastAsia="ru-RU"/>
        </w:rPr>
      </w:pPr>
    </w:p>
    <w:p w:rsidR="00DD6C5E" w:rsidRPr="00D55015" w:rsidRDefault="00DD6C5E" w:rsidP="00D8709A">
      <w:pPr>
        <w:snapToGrid w:val="0"/>
        <w:ind w:firstLine="720"/>
        <w:jc w:val="both"/>
        <w:rPr>
          <w:lang w:eastAsia="ru-RU"/>
        </w:rPr>
      </w:pPr>
      <w:r w:rsidRPr="00D55015">
        <w:rPr>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6C5E" w:rsidRPr="00D8709A" w:rsidRDefault="00DD6C5E" w:rsidP="00D8709A">
      <w:pPr>
        <w:snapToGrid w:val="0"/>
        <w:ind w:firstLine="720"/>
        <w:jc w:val="both"/>
        <w:rPr>
          <w:lang w:eastAsia="ru-RU"/>
        </w:rPr>
      </w:pPr>
      <w:r w:rsidRPr="00D55015">
        <w:rPr>
          <w:lang w:eastAsia="ru-RU"/>
        </w:rPr>
        <w:t>2. Закупки товаров, работ, услуг для обеспечения муниципальных нужд осуществляются з</w:t>
      </w:r>
      <w:r w:rsidR="00DB603F">
        <w:rPr>
          <w:lang w:eastAsia="ru-RU"/>
        </w:rPr>
        <w:t>а счет средств местного бюджета</w:t>
      </w:r>
      <w:r w:rsidRPr="00D55015">
        <w:rPr>
          <w:lang w:eastAsia="ru-RU"/>
        </w:rPr>
        <w:t>».</w:t>
      </w:r>
    </w:p>
    <w:p w:rsidR="00DD6C5E" w:rsidRDefault="00DD6C5E" w:rsidP="00DD6C5E">
      <w:pPr>
        <w:pStyle w:val="ac"/>
        <w:jc w:val="center"/>
        <w:rPr>
          <w:b/>
          <w:bCs/>
          <w:szCs w:val="24"/>
        </w:rPr>
      </w:pPr>
    </w:p>
    <w:p w:rsidR="00DD6C5E" w:rsidRPr="00C36D0C" w:rsidRDefault="00DB603F" w:rsidP="00C36D0C">
      <w:pPr>
        <w:pStyle w:val="ac"/>
        <w:jc w:val="center"/>
        <w:rPr>
          <w:b/>
          <w:bCs/>
          <w:szCs w:val="24"/>
          <w:u w:val="single"/>
        </w:rPr>
      </w:pPr>
      <w:r>
        <w:rPr>
          <w:b/>
          <w:bCs/>
          <w:szCs w:val="24"/>
          <w:u w:val="single"/>
        </w:rPr>
        <w:t xml:space="preserve">ГЛАВА 7. </w:t>
      </w:r>
      <w:r w:rsidR="00DD6C5E" w:rsidRPr="00C36D0C">
        <w:rPr>
          <w:b/>
          <w:bCs/>
          <w:szCs w:val="24"/>
          <w:u w:val="single"/>
        </w:rPr>
        <w:t>Ответственность органов местного самоуправления и должностн</w:t>
      </w:r>
      <w:r>
        <w:rPr>
          <w:b/>
          <w:bCs/>
          <w:szCs w:val="24"/>
          <w:u w:val="single"/>
        </w:rPr>
        <w:t>ых лиц местного самоуправления</w:t>
      </w:r>
      <w:r w:rsidR="00DD6C5E" w:rsidRPr="00C36D0C">
        <w:rPr>
          <w:b/>
          <w:bCs/>
          <w:szCs w:val="24"/>
          <w:u w:val="single"/>
        </w:rPr>
        <w:t xml:space="preserve"> </w:t>
      </w:r>
      <w:r w:rsidR="00E8452C" w:rsidRPr="00E8452C">
        <w:rPr>
          <w:b/>
          <w:szCs w:val="24"/>
          <w:u w:val="single"/>
        </w:rPr>
        <w:t>Белогорьевского</w:t>
      </w:r>
      <w:r w:rsidR="00DD6C5E" w:rsidRPr="00C36D0C">
        <w:rPr>
          <w:b/>
          <w:bCs/>
          <w:szCs w:val="24"/>
          <w:u w:val="single"/>
        </w:rPr>
        <w:t xml:space="preserve"> сельского поселения</w:t>
      </w:r>
      <w:r>
        <w:rPr>
          <w:b/>
          <w:bCs/>
          <w:szCs w:val="24"/>
          <w:u w:val="single"/>
        </w:rPr>
        <w:t>.</w:t>
      </w:r>
    </w:p>
    <w:p w:rsidR="00DD6C5E" w:rsidRDefault="00DD6C5E" w:rsidP="00DD6C5E">
      <w:pPr>
        <w:pStyle w:val="ac"/>
        <w:rPr>
          <w:szCs w:val="24"/>
        </w:rPr>
      </w:pPr>
    </w:p>
    <w:p w:rsidR="00DD6C5E" w:rsidRDefault="00DB603F" w:rsidP="00DD6C5E">
      <w:pPr>
        <w:pStyle w:val="ac"/>
        <w:rPr>
          <w:b/>
          <w:szCs w:val="24"/>
        </w:rPr>
      </w:pPr>
      <w:r>
        <w:rPr>
          <w:b/>
          <w:szCs w:val="24"/>
        </w:rPr>
        <w:t xml:space="preserve">СТАТЬЯ 57. </w:t>
      </w:r>
      <w:r w:rsidR="00DD6C5E">
        <w:rPr>
          <w:b/>
          <w:szCs w:val="24"/>
        </w:rPr>
        <w:t>Ответственность органов местного самоуправления и должностн</w:t>
      </w:r>
      <w:r>
        <w:rPr>
          <w:b/>
          <w:szCs w:val="24"/>
        </w:rPr>
        <w:t xml:space="preserve">ых лиц местного самоуправления </w:t>
      </w:r>
      <w:r w:rsidR="00E8452C" w:rsidRPr="00E8452C">
        <w:rPr>
          <w:b/>
          <w:szCs w:val="24"/>
        </w:rPr>
        <w:t>Белогорьевского</w:t>
      </w:r>
      <w:r w:rsidR="00DD6C5E">
        <w:rPr>
          <w:b/>
          <w:szCs w:val="24"/>
        </w:rPr>
        <w:t xml:space="preserve"> сельского поселения</w:t>
      </w:r>
      <w:r>
        <w:rPr>
          <w:b/>
          <w:szCs w:val="24"/>
        </w:rPr>
        <w:t>.</w:t>
      </w:r>
    </w:p>
    <w:p w:rsidR="00DD6C5E" w:rsidRDefault="00DD6C5E" w:rsidP="00DD6C5E">
      <w:pPr>
        <w:pStyle w:val="ac"/>
        <w:rPr>
          <w:szCs w:val="24"/>
        </w:rPr>
      </w:pPr>
    </w:p>
    <w:p w:rsidR="00DD6C5E" w:rsidRDefault="00DD6C5E" w:rsidP="00DB603F">
      <w:pPr>
        <w:pStyle w:val="ac"/>
        <w:ind w:firstLine="708"/>
        <w:rPr>
          <w:szCs w:val="24"/>
        </w:rPr>
      </w:pPr>
      <w:r>
        <w:rPr>
          <w:szCs w:val="24"/>
        </w:rPr>
        <w:t xml:space="preserve">Органы местного самоуправления и должностные лица местного самоуправления несут ответственность перед населением </w:t>
      </w:r>
      <w:r w:rsidR="00E8452C" w:rsidRPr="00F02A29">
        <w:rPr>
          <w:szCs w:val="24"/>
        </w:rPr>
        <w:t>Белогорьевского</w:t>
      </w:r>
      <w:r>
        <w:rPr>
          <w:szCs w:val="24"/>
        </w:rPr>
        <w:t xml:space="preserve"> сельского поселения, государством, физическими и юридическими лицами в соответствии с федеральными законами.</w:t>
      </w:r>
    </w:p>
    <w:p w:rsidR="00DD6C5E" w:rsidRDefault="00DD6C5E" w:rsidP="00DD6C5E">
      <w:pPr>
        <w:pStyle w:val="ac"/>
        <w:rPr>
          <w:szCs w:val="24"/>
        </w:rPr>
      </w:pPr>
    </w:p>
    <w:p w:rsidR="00DD6C5E" w:rsidRDefault="00DD6C5E" w:rsidP="00DD6C5E">
      <w:pPr>
        <w:pStyle w:val="ac"/>
        <w:rPr>
          <w:b/>
          <w:szCs w:val="24"/>
        </w:rPr>
      </w:pPr>
      <w:r>
        <w:rPr>
          <w:b/>
          <w:szCs w:val="24"/>
        </w:rPr>
        <w:t>СТАТЬЯ 58. Ответственность депутатов, членов выборного органа</w:t>
      </w:r>
      <w:r w:rsidR="00DB603F">
        <w:rPr>
          <w:b/>
          <w:szCs w:val="24"/>
        </w:rPr>
        <w:t xml:space="preserve"> местного самоуправления, главы</w:t>
      </w:r>
      <w:r>
        <w:rPr>
          <w:b/>
          <w:szCs w:val="24"/>
        </w:rPr>
        <w:t xml:space="preserve"> </w:t>
      </w:r>
      <w:r w:rsidR="00E8452C" w:rsidRPr="00E8452C">
        <w:rPr>
          <w:b/>
          <w:szCs w:val="24"/>
        </w:rPr>
        <w:t>Белогорьевского</w:t>
      </w:r>
      <w:r>
        <w:rPr>
          <w:b/>
          <w:szCs w:val="24"/>
        </w:rPr>
        <w:t xml:space="preserve"> сельского поселения перед населением </w:t>
      </w:r>
      <w:r w:rsidR="00E8452C" w:rsidRPr="00E8452C">
        <w:rPr>
          <w:b/>
          <w:szCs w:val="24"/>
        </w:rPr>
        <w:t xml:space="preserve">Белогорьевского </w:t>
      </w:r>
      <w:r>
        <w:rPr>
          <w:b/>
          <w:szCs w:val="24"/>
        </w:rPr>
        <w:t>сельского поселения</w:t>
      </w:r>
      <w:r w:rsidR="00DB603F">
        <w:rPr>
          <w:b/>
          <w:szCs w:val="24"/>
        </w:rPr>
        <w:t>.</w:t>
      </w:r>
    </w:p>
    <w:p w:rsidR="00DD6C5E" w:rsidRDefault="00DD6C5E" w:rsidP="00DD6C5E">
      <w:pPr>
        <w:pStyle w:val="ac"/>
        <w:rPr>
          <w:szCs w:val="24"/>
        </w:rPr>
      </w:pPr>
    </w:p>
    <w:p w:rsidR="00DD6C5E" w:rsidRDefault="00DD6C5E" w:rsidP="00DB603F">
      <w:pPr>
        <w:pStyle w:val="ac"/>
        <w:ind w:firstLine="708"/>
        <w:rPr>
          <w:szCs w:val="24"/>
        </w:rPr>
      </w:pPr>
      <w:r>
        <w:rPr>
          <w:szCs w:val="24"/>
        </w:rPr>
        <w:t>1. Основания наступления ответственности депутатов,</w:t>
      </w:r>
      <w:r>
        <w:rPr>
          <w:b/>
          <w:szCs w:val="24"/>
        </w:rPr>
        <w:t xml:space="preserve"> </w:t>
      </w:r>
      <w:r>
        <w:rPr>
          <w:szCs w:val="24"/>
        </w:rPr>
        <w:t xml:space="preserve">членов выборного органа местного самоуправления, главы </w:t>
      </w:r>
      <w:r w:rsidR="00E8452C" w:rsidRPr="00F02A29">
        <w:rPr>
          <w:szCs w:val="24"/>
        </w:rPr>
        <w:t>Белогорьевского</w:t>
      </w:r>
      <w:r>
        <w:rPr>
          <w:szCs w:val="24"/>
        </w:rPr>
        <w:t xml:space="preserve"> сельского поселения перед населением сельского поселения, а также порядок отзыва депутатов,</w:t>
      </w:r>
      <w:r>
        <w:rPr>
          <w:b/>
          <w:szCs w:val="24"/>
        </w:rPr>
        <w:t xml:space="preserve"> </w:t>
      </w:r>
      <w:r>
        <w:rPr>
          <w:szCs w:val="24"/>
        </w:rPr>
        <w:t xml:space="preserve">членов выборных органов местного самоуправления, главы </w:t>
      </w:r>
      <w:r w:rsidR="00E8452C" w:rsidRPr="00F02A29">
        <w:rPr>
          <w:szCs w:val="24"/>
        </w:rPr>
        <w:t>Белогорьевского</w:t>
      </w:r>
      <w:r>
        <w:rPr>
          <w:szCs w:val="24"/>
        </w:rPr>
        <w:t xml:space="preserve"> сельского поселения определяются статьей 15 настоящего Устава. </w:t>
      </w:r>
    </w:p>
    <w:p w:rsidR="00DD6C5E" w:rsidRDefault="00DD6C5E" w:rsidP="00DB603F">
      <w:pPr>
        <w:pStyle w:val="ac"/>
        <w:ind w:firstLine="708"/>
        <w:rPr>
          <w:szCs w:val="24"/>
        </w:rPr>
      </w:pPr>
      <w:r>
        <w:rPr>
          <w:szCs w:val="24"/>
        </w:rPr>
        <w:t xml:space="preserve">2. Депутат Совета народных депутатов, член выборного органов местного самоуправления, глава </w:t>
      </w:r>
      <w:r w:rsidR="00E8452C" w:rsidRPr="00F02A29">
        <w:rPr>
          <w:szCs w:val="24"/>
        </w:rPr>
        <w:t>Белогорьевского</w:t>
      </w:r>
      <w:r>
        <w:rPr>
          <w:szCs w:val="24"/>
        </w:rPr>
        <w:t xml:space="preserve"> сельского поселения имеет право в средствах массовой информации, на заседаниях Совета народных депутатов </w:t>
      </w:r>
      <w:r w:rsidR="00E8452C" w:rsidRPr="00F02A29">
        <w:rPr>
          <w:szCs w:val="24"/>
        </w:rPr>
        <w:t>Белогорьевского</w:t>
      </w:r>
      <w:r>
        <w:rPr>
          <w:szCs w:val="24"/>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DD6C5E" w:rsidRDefault="00DD6C5E" w:rsidP="00DB603F">
      <w:pPr>
        <w:pStyle w:val="ac"/>
        <w:ind w:firstLine="708"/>
        <w:rPr>
          <w:szCs w:val="24"/>
        </w:rPr>
      </w:pPr>
      <w:r>
        <w:rPr>
          <w:szCs w:val="24"/>
        </w:rPr>
        <w:t xml:space="preserve">3. Население </w:t>
      </w:r>
      <w:r w:rsidR="00E8452C" w:rsidRPr="00F02A29">
        <w:rPr>
          <w:szCs w:val="24"/>
        </w:rPr>
        <w:t>Белогорьевского</w:t>
      </w:r>
      <w:r>
        <w:rPr>
          <w:szCs w:val="24"/>
        </w:rPr>
        <w:t xml:space="preserve">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DD6C5E" w:rsidRDefault="00DD6C5E" w:rsidP="00DD6C5E">
      <w:pPr>
        <w:pStyle w:val="ac"/>
        <w:rPr>
          <w:szCs w:val="24"/>
        </w:rPr>
      </w:pPr>
    </w:p>
    <w:p w:rsidR="007C312F" w:rsidRDefault="007C312F" w:rsidP="00DD6C5E">
      <w:pPr>
        <w:pStyle w:val="ac"/>
        <w:rPr>
          <w:b/>
          <w:bCs/>
          <w:szCs w:val="24"/>
        </w:rPr>
      </w:pPr>
    </w:p>
    <w:p w:rsidR="007C312F" w:rsidRDefault="007C312F" w:rsidP="00DD6C5E">
      <w:pPr>
        <w:pStyle w:val="ac"/>
        <w:rPr>
          <w:b/>
          <w:bCs/>
          <w:szCs w:val="24"/>
        </w:rPr>
      </w:pPr>
    </w:p>
    <w:p w:rsidR="00DD6C5E" w:rsidRDefault="00DB603F" w:rsidP="00DD6C5E">
      <w:pPr>
        <w:pStyle w:val="ac"/>
        <w:rPr>
          <w:b/>
          <w:bCs/>
          <w:szCs w:val="24"/>
        </w:rPr>
      </w:pPr>
      <w:r>
        <w:rPr>
          <w:b/>
          <w:bCs/>
          <w:szCs w:val="24"/>
        </w:rPr>
        <w:lastRenderedPageBreak/>
        <w:t>СТАТЬЯ 59.</w:t>
      </w:r>
      <w:r w:rsidR="00DD6C5E">
        <w:rPr>
          <w:b/>
          <w:bCs/>
          <w:szCs w:val="24"/>
        </w:rPr>
        <w:t xml:space="preserve"> Ответственность органов местного самоуправления и должностных лиц местного самоуправления перед государством</w:t>
      </w:r>
      <w:r>
        <w:rPr>
          <w:b/>
          <w:bCs/>
          <w:szCs w:val="24"/>
        </w:rPr>
        <w:t>.</w:t>
      </w:r>
    </w:p>
    <w:p w:rsidR="00DD6C5E" w:rsidRDefault="00DD6C5E" w:rsidP="00DD6C5E">
      <w:pPr>
        <w:pStyle w:val="ac"/>
        <w:rPr>
          <w:szCs w:val="24"/>
        </w:rPr>
      </w:pPr>
    </w:p>
    <w:p w:rsidR="00DD6C5E" w:rsidRDefault="00DD6C5E" w:rsidP="00DB603F">
      <w:pPr>
        <w:pStyle w:val="ac"/>
        <w:ind w:firstLine="708"/>
        <w:rPr>
          <w:szCs w:val="24"/>
        </w:rPr>
      </w:pPr>
      <w:r>
        <w:rPr>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w:t>
      </w:r>
      <w:r w:rsidR="00E8452C" w:rsidRPr="00F02A29">
        <w:rPr>
          <w:szCs w:val="24"/>
        </w:rPr>
        <w:t>Белогорьевского</w:t>
      </w:r>
      <w:r>
        <w:rPr>
          <w:szCs w:val="24"/>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D6C5E" w:rsidRDefault="00DD6C5E" w:rsidP="00DD6C5E">
      <w:pPr>
        <w:pStyle w:val="ac"/>
        <w:rPr>
          <w:szCs w:val="24"/>
        </w:rPr>
      </w:pPr>
    </w:p>
    <w:p w:rsidR="00DD6C5E" w:rsidRDefault="00DD6C5E" w:rsidP="00DD6C5E">
      <w:pPr>
        <w:pStyle w:val="ac"/>
        <w:rPr>
          <w:b/>
          <w:szCs w:val="24"/>
        </w:rPr>
      </w:pPr>
      <w:r>
        <w:rPr>
          <w:b/>
          <w:szCs w:val="24"/>
        </w:rPr>
        <w:t>СТАТЬЯ 60.</w:t>
      </w:r>
      <w:r>
        <w:rPr>
          <w:i/>
          <w:szCs w:val="24"/>
        </w:rPr>
        <w:t xml:space="preserve"> </w:t>
      </w:r>
      <w:r>
        <w:rPr>
          <w:b/>
          <w:szCs w:val="24"/>
        </w:rPr>
        <w:t xml:space="preserve">Ответственность Совета народных депутатов </w:t>
      </w:r>
      <w:r w:rsidR="00E8452C" w:rsidRPr="00E8452C">
        <w:rPr>
          <w:b/>
          <w:szCs w:val="24"/>
        </w:rPr>
        <w:t>Белогорьевского</w:t>
      </w:r>
      <w:r>
        <w:rPr>
          <w:b/>
          <w:szCs w:val="24"/>
        </w:rPr>
        <w:t xml:space="preserve"> сельского поселения перед государством</w:t>
      </w:r>
      <w:r w:rsidR="00DB603F">
        <w:rPr>
          <w:b/>
          <w:szCs w:val="24"/>
        </w:rPr>
        <w:t>.</w:t>
      </w:r>
    </w:p>
    <w:p w:rsidR="00DD6C5E" w:rsidRDefault="00DD6C5E" w:rsidP="00DD6C5E">
      <w:pPr>
        <w:pStyle w:val="ac"/>
        <w:rPr>
          <w:szCs w:val="24"/>
        </w:rPr>
      </w:pPr>
    </w:p>
    <w:p w:rsidR="00DD6C5E" w:rsidRDefault="00DD6C5E" w:rsidP="00DB603F">
      <w:pPr>
        <w:pStyle w:val="ac"/>
        <w:ind w:firstLine="708"/>
        <w:rPr>
          <w:szCs w:val="24"/>
        </w:rPr>
      </w:pPr>
      <w:r>
        <w:rPr>
          <w:szCs w:val="24"/>
        </w:rPr>
        <w:t xml:space="preserve">1. В случае, если соответствующим судом установлено, что Советом народных депутатов </w:t>
      </w:r>
      <w:r w:rsidR="000D2ABC" w:rsidRPr="00F02A29">
        <w:rPr>
          <w:szCs w:val="24"/>
        </w:rPr>
        <w:t>Белогорьевского</w:t>
      </w:r>
      <w:r>
        <w:rPr>
          <w:szCs w:val="24"/>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w:t>
      </w:r>
      <w:r w:rsidR="000D2ABC" w:rsidRPr="00F02A29">
        <w:rPr>
          <w:szCs w:val="24"/>
        </w:rPr>
        <w:t>Белогорьевского</w:t>
      </w:r>
      <w:r>
        <w:rPr>
          <w:szCs w:val="24"/>
        </w:rPr>
        <w:t xml:space="preserve"> сельского поселения, а Совет народных депутатов </w:t>
      </w:r>
      <w:r w:rsidR="000D2ABC" w:rsidRPr="00F02A29">
        <w:rPr>
          <w:szCs w:val="24"/>
        </w:rPr>
        <w:t>Белогорьевского</w:t>
      </w:r>
      <w:r>
        <w:rPr>
          <w:szCs w:val="24"/>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w:t>
      </w:r>
      <w:r w:rsidR="000D2ABC" w:rsidRPr="00F02A29">
        <w:rPr>
          <w:szCs w:val="24"/>
        </w:rPr>
        <w:t>Белогорьевского</w:t>
      </w:r>
      <w:r>
        <w:rPr>
          <w:szCs w:val="24"/>
        </w:rPr>
        <w:t xml:space="preserve"> сельского поселения.</w:t>
      </w:r>
    </w:p>
    <w:p w:rsidR="00DD6C5E" w:rsidRDefault="00DB603F" w:rsidP="00DB603F">
      <w:pPr>
        <w:pStyle w:val="ac"/>
        <w:ind w:firstLine="708"/>
        <w:rPr>
          <w:szCs w:val="24"/>
        </w:rPr>
      </w:pPr>
      <w:r>
        <w:rPr>
          <w:szCs w:val="24"/>
        </w:rPr>
        <w:t>2.</w:t>
      </w:r>
      <w:r w:rsidR="00DD6C5E">
        <w:rPr>
          <w:szCs w:val="24"/>
        </w:rPr>
        <w:t xml:space="preserve"> В случае, если соответствующим судом установлено, что избранный (в том числе и вновь избранный) в правомочном составе Совет народных депутатов </w:t>
      </w:r>
      <w:r w:rsidR="000D2ABC" w:rsidRPr="00F02A29">
        <w:rPr>
          <w:szCs w:val="24"/>
        </w:rPr>
        <w:t>Белогорьевского</w:t>
      </w:r>
      <w:r w:rsidR="00DD6C5E">
        <w:rPr>
          <w:szCs w:val="24"/>
        </w:rPr>
        <w:t xml:space="preserve">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w:t>
      </w:r>
      <w:r w:rsidR="000D2ABC" w:rsidRPr="00F02A29">
        <w:rPr>
          <w:szCs w:val="24"/>
        </w:rPr>
        <w:t>Белогорьевского</w:t>
      </w:r>
      <w:r w:rsidR="00DD6C5E">
        <w:rPr>
          <w:szCs w:val="24"/>
        </w:rPr>
        <w:t xml:space="preserve"> сельского поселения.</w:t>
      </w:r>
    </w:p>
    <w:p w:rsidR="00DD6C5E" w:rsidRDefault="00DD6C5E" w:rsidP="00DB603F">
      <w:pPr>
        <w:pStyle w:val="ac"/>
        <w:ind w:firstLine="708"/>
        <w:rPr>
          <w:szCs w:val="24"/>
        </w:rPr>
      </w:pPr>
      <w:r>
        <w:rPr>
          <w:szCs w:val="24"/>
        </w:rPr>
        <w:t xml:space="preserve">3. Полномочия Совета народных депутатов </w:t>
      </w:r>
      <w:r w:rsidR="000D2ABC" w:rsidRPr="00F02A29">
        <w:rPr>
          <w:szCs w:val="24"/>
        </w:rPr>
        <w:t>Белогорьевского</w:t>
      </w:r>
      <w:r>
        <w:rPr>
          <w:szCs w:val="24"/>
        </w:rPr>
        <w:t xml:space="preserve"> сельского поселения прекращаются со дня вступления в силу закона Воронежской области о его роспуске.</w:t>
      </w:r>
    </w:p>
    <w:p w:rsidR="00DD6C5E" w:rsidRDefault="00DD6C5E" w:rsidP="00DB603F">
      <w:pPr>
        <w:pStyle w:val="ac"/>
        <w:ind w:firstLine="709"/>
        <w:rPr>
          <w:szCs w:val="24"/>
        </w:rPr>
      </w:pPr>
      <w:r>
        <w:rPr>
          <w:szCs w:val="24"/>
        </w:rPr>
        <w:t xml:space="preserve">4. Закон Воронежской области о роспуске Совета народных депутатов </w:t>
      </w:r>
      <w:r w:rsidR="000D2ABC" w:rsidRPr="00F02A29">
        <w:rPr>
          <w:szCs w:val="24"/>
        </w:rPr>
        <w:t>Белогорьевского</w:t>
      </w:r>
      <w:r>
        <w:rPr>
          <w:szCs w:val="24"/>
        </w:rPr>
        <w:t xml:space="preserve">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D6C5E" w:rsidRPr="00D55015" w:rsidRDefault="00DD6C5E" w:rsidP="004F7289">
      <w:pPr>
        <w:autoSpaceDE w:val="0"/>
        <w:autoSpaceDN w:val="0"/>
        <w:adjustRightInd w:val="0"/>
        <w:ind w:firstLine="708"/>
        <w:jc w:val="both"/>
        <w:rPr>
          <w:bCs/>
        </w:rPr>
      </w:pPr>
      <w:r w:rsidRPr="00D55015">
        <w:rPr>
          <w:bCs/>
        </w:rPr>
        <w:t>5.</w:t>
      </w:r>
      <w:r w:rsidR="004F7289">
        <w:rPr>
          <w:bCs/>
        </w:rPr>
        <w:t xml:space="preserve"> </w:t>
      </w:r>
      <w:r w:rsidRPr="00D55015">
        <w:rPr>
          <w:bCs/>
        </w:rPr>
        <w:t xml:space="preserve">Депутаты Совета народных депутатов </w:t>
      </w:r>
      <w:r w:rsidR="000D2ABC" w:rsidRPr="00F02A29">
        <w:t>Белогорьевского</w:t>
      </w:r>
      <w:r w:rsidRPr="00D55015">
        <w:rPr>
          <w:bCs/>
        </w:rPr>
        <w:t xml:space="preserve"> сельского поселения, распущенного на основании </w:t>
      </w:r>
      <w:hyperlink r:id="rId25" w:history="1">
        <w:r w:rsidRPr="00D55015">
          <w:rPr>
            <w:bCs/>
          </w:rPr>
          <w:t>части 2.1</w:t>
        </w:r>
      </w:hyperlink>
      <w:r w:rsidRPr="00D55015">
        <w:rPr>
          <w:bCs/>
        </w:rPr>
        <w:t xml:space="preserve"> статьи 73</w:t>
      </w:r>
      <w:r w:rsidRPr="00D55015">
        <w:t xml:space="preserve"> </w:t>
      </w:r>
      <w:r w:rsidRPr="00D55015">
        <w:rPr>
          <w:bCs/>
        </w:rPr>
        <w:t xml:space="preserve">Федерального закона от 06.10.2003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w:t>
      </w:r>
      <w:r w:rsidR="000D2ABC" w:rsidRPr="00F02A29">
        <w:t>Белогорьевского</w:t>
      </w:r>
      <w:r w:rsidRPr="00D55015">
        <w:rPr>
          <w:bCs/>
        </w:rPr>
        <w:t xml:space="preserve"> сельского поселения обратиться в суд с заявлением для установления факта отсутствия их вины за непроведение Советом народных депутатов </w:t>
      </w:r>
      <w:r w:rsidR="000D2ABC" w:rsidRPr="00F02A29">
        <w:t>Белогорьевского</w:t>
      </w:r>
      <w:r w:rsidRPr="00D55015">
        <w:rPr>
          <w:bCs/>
        </w:rPr>
        <w:t xml:space="preserve"> сельского поселения правомочного заседания в те</w:t>
      </w:r>
      <w:r>
        <w:rPr>
          <w:bCs/>
        </w:rPr>
        <w:t>чение трех месяцев подряд</w:t>
      </w:r>
      <w:r w:rsidRPr="00D55015">
        <w:rPr>
          <w:bCs/>
        </w:rPr>
        <w:t>.</w:t>
      </w:r>
    </w:p>
    <w:p w:rsidR="00DD6C5E" w:rsidRDefault="00DD6C5E" w:rsidP="00DD6C5E">
      <w:pPr>
        <w:pStyle w:val="ac"/>
        <w:rPr>
          <w:b/>
          <w:szCs w:val="24"/>
        </w:rPr>
      </w:pPr>
    </w:p>
    <w:p w:rsidR="00DD6C5E" w:rsidRDefault="00DD6C5E" w:rsidP="00DD6C5E">
      <w:pPr>
        <w:pStyle w:val="ac"/>
        <w:rPr>
          <w:b/>
          <w:szCs w:val="24"/>
        </w:rPr>
      </w:pPr>
      <w:r>
        <w:rPr>
          <w:b/>
          <w:szCs w:val="24"/>
        </w:rPr>
        <w:t>СТАТЬЯ 61.</w:t>
      </w:r>
      <w:r>
        <w:rPr>
          <w:i/>
          <w:szCs w:val="24"/>
        </w:rPr>
        <w:t xml:space="preserve"> </w:t>
      </w:r>
      <w:r w:rsidR="004F7289">
        <w:rPr>
          <w:b/>
          <w:szCs w:val="24"/>
        </w:rPr>
        <w:t xml:space="preserve">Ответственность главы </w:t>
      </w:r>
      <w:r w:rsidR="000D2ABC" w:rsidRPr="000D2ABC">
        <w:rPr>
          <w:b/>
          <w:szCs w:val="24"/>
        </w:rPr>
        <w:t>Белогорьевского</w:t>
      </w:r>
      <w:r>
        <w:rPr>
          <w:b/>
          <w:szCs w:val="24"/>
        </w:rPr>
        <w:t xml:space="preserve"> сельского поселения</w:t>
      </w:r>
      <w:r>
        <w:rPr>
          <w:szCs w:val="24"/>
        </w:rPr>
        <w:t xml:space="preserve"> </w:t>
      </w:r>
      <w:r>
        <w:rPr>
          <w:b/>
          <w:szCs w:val="24"/>
        </w:rPr>
        <w:t>перед государством</w:t>
      </w:r>
      <w:r w:rsidR="004F7289">
        <w:rPr>
          <w:b/>
          <w:szCs w:val="24"/>
        </w:rPr>
        <w:t>.</w:t>
      </w:r>
    </w:p>
    <w:p w:rsidR="00DD6C5E" w:rsidRDefault="00DD6C5E" w:rsidP="00DD6C5E">
      <w:pPr>
        <w:pStyle w:val="ac"/>
        <w:rPr>
          <w:szCs w:val="24"/>
        </w:rPr>
      </w:pPr>
    </w:p>
    <w:p w:rsidR="00DD6C5E" w:rsidRDefault="00DD6C5E" w:rsidP="004F7289">
      <w:pPr>
        <w:pStyle w:val="ac"/>
        <w:ind w:firstLine="708"/>
        <w:rPr>
          <w:szCs w:val="24"/>
        </w:rPr>
      </w:pPr>
      <w:r>
        <w:rPr>
          <w:szCs w:val="24"/>
        </w:rPr>
        <w:t xml:space="preserve">1. Губернатор Воронежской области издает указ об отрешении от должности главы </w:t>
      </w:r>
      <w:r w:rsidR="000D2ABC" w:rsidRPr="00F02A29">
        <w:rPr>
          <w:szCs w:val="24"/>
        </w:rPr>
        <w:lastRenderedPageBreak/>
        <w:t>Белогорьевского</w:t>
      </w:r>
      <w:r>
        <w:rPr>
          <w:szCs w:val="24"/>
        </w:rPr>
        <w:t xml:space="preserve"> сельского поселения в случае:</w:t>
      </w:r>
    </w:p>
    <w:p w:rsidR="00DD6C5E" w:rsidRDefault="00DD6C5E" w:rsidP="004F7289">
      <w:pPr>
        <w:pStyle w:val="ac"/>
        <w:ind w:firstLine="708"/>
        <w:rPr>
          <w:szCs w:val="24"/>
        </w:rPr>
      </w:pPr>
      <w:r>
        <w:rPr>
          <w:szCs w:val="24"/>
        </w:rPr>
        <w:t xml:space="preserve">1) издания главой </w:t>
      </w:r>
      <w:r w:rsidR="000D2ABC" w:rsidRPr="00F02A29">
        <w:rPr>
          <w:szCs w:val="24"/>
        </w:rPr>
        <w:t>Белогорьевского</w:t>
      </w:r>
      <w:r>
        <w:rPr>
          <w:szCs w:val="24"/>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r w:rsidR="000D2ABC" w:rsidRPr="00F02A29">
        <w:rPr>
          <w:szCs w:val="24"/>
        </w:rPr>
        <w:t>Белогорьевского</w:t>
      </w:r>
      <w:r>
        <w:rPr>
          <w:szCs w:val="24"/>
        </w:rPr>
        <w:t xml:space="preserve"> сельского поселения, если такие противоречия установлены соответствующим судом, а глава </w:t>
      </w:r>
      <w:r w:rsidR="000D2ABC" w:rsidRPr="00F02A29">
        <w:rPr>
          <w:szCs w:val="24"/>
        </w:rPr>
        <w:t>Белогорьевского</w:t>
      </w:r>
      <w:r>
        <w:rPr>
          <w:szCs w:val="24"/>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DD6C5E" w:rsidRPr="00F41E99" w:rsidRDefault="00DD6C5E" w:rsidP="004F7289">
      <w:pPr>
        <w:pStyle w:val="ac"/>
        <w:ind w:firstLine="708"/>
        <w:rPr>
          <w:szCs w:val="24"/>
        </w:rPr>
      </w:pPr>
      <w:r>
        <w:rPr>
          <w:szCs w:val="24"/>
        </w:rPr>
        <w:t xml:space="preserve">2) совершения главой </w:t>
      </w:r>
      <w:r w:rsidR="0039706E" w:rsidRPr="00F02A29">
        <w:rPr>
          <w:szCs w:val="24"/>
        </w:rPr>
        <w:t>Белогорьевского</w:t>
      </w:r>
      <w:r>
        <w:rPr>
          <w:szCs w:val="24"/>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w:t>
      </w:r>
      <w:r w:rsidRPr="00F41E99">
        <w:rPr>
          <w:szCs w:val="24"/>
        </w:rPr>
        <w:t>,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Pr>
          <w:szCs w:val="24"/>
        </w:rPr>
        <w:t xml:space="preserve">, если это установлено соответствующим судом, а глава </w:t>
      </w:r>
      <w:r w:rsidR="0039706E" w:rsidRPr="00F02A29">
        <w:rPr>
          <w:szCs w:val="24"/>
        </w:rPr>
        <w:t>Белогорьевского</w:t>
      </w:r>
      <w:r>
        <w:rPr>
          <w:szCs w:val="24"/>
        </w:rPr>
        <w:t xml:space="preserve"> сельского поселения не принял в пределах своих полномочий</w:t>
      </w:r>
      <w:r w:rsidR="004F7289">
        <w:rPr>
          <w:szCs w:val="24"/>
        </w:rPr>
        <w:t xml:space="preserve"> мер по исполнению решения суда</w:t>
      </w:r>
      <w:r w:rsidRPr="00F41E99">
        <w:rPr>
          <w:szCs w:val="24"/>
        </w:rPr>
        <w:t>.</w:t>
      </w:r>
    </w:p>
    <w:p w:rsidR="00DD6C5E" w:rsidRDefault="00DD6C5E" w:rsidP="004F7289">
      <w:pPr>
        <w:pStyle w:val="ac"/>
        <w:ind w:firstLine="708"/>
        <w:rPr>
          <w:szCs w:val="24"/>
        </w:rPr>
      </w:pPr>
      <w:r>
        <w:rPr>
          <w:szCs w:val="24"/>
        </w:rPr>
        <w:t xml:space="preserve">2. Глава </w:t>
      </w:r>
      <w:r w:rsidR="0039706E" w:rsidRPr="00F02A29">
        <w:rPr>
          <w:szCs w:val="24"/>
        </w:rPr>
        <w:t>Белогорьевского</w:t>
      </w:r>
      <w:r>
        <w:rPr>
          <w:szCs w:val="24"/>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D6C5E" w:rsidRDefault="00DD6C5E" w:rsidP="004F7289">
      <w:pPr>
        <w:pStyle w:val="ac"/>
        <w:ind w:firstLine="708"/>
        <w:rPr>
          <w:szCs w:val="24"/>
        </w:rPr>
      </w:pPr>
      <w:r>
        <w:rPr>
          <w:szCs w:val="24"/>
        </w:rPr>
        <w:t>Суд должен рассмотреть жалобу и принять решение не позднее чем через 10 дней со дня ее подачи.</w:t>
      </w:r>
    </w:p>
    <w:p w:rsidR="00014878" w:rsidRDefault="00014878" w:rsidP="00DD6C5E">
      <w:pPr>
        <w:pStyle w:val="ac"/>
        <w:rPr>
          <w:b/>
          <w:szCs w:val="24"/>
        </w:rPr>
      </w:pPr>
    </w:p>
    <w:p w:rsidR="00DD6C5E" w:rsidRDefault="00DD6C5E" w:rsidP="00DD6C5E">
      <w:pPr>
        <w:pStyle w:val="ac"/>
        <w:rPr>
          <w:b/>
          <w:szCs w:val="24"/>
        </w:rPr>
      </w:pPr>
      <w:r>
        <w:rPr>
          <w:b/>
          <w:szCs w:val="24"/>
        </w:rPr>
        <w:t xml:space="preserve">СТАТЬЯ 62. Удаление главы </w:t>
      </w:r>
      <w:r w:rsidR="0039706E" w:rsidRPr="0039706E">
        <w:rPr>
          <w:b/>
          <w:szCs w:val="24"/>
        </w:rPr>
        <w:t>Белогорьевского</w:t>
      </w:r>
      <w:r w:rsidR="0039706E">
        <w:rPr>
          <w:b/>
          <w:szCs w:val="24"/>
        </w:rPr>
        <w:t xml:space="preserve"> </w:t>
      </w:r>
      <w:r>
        <w:rPr>
          <w:b/>
          <w:szCs w:val="24"/>
        </w:rPr>
        <w:t>сельского поселения в отставку</w:t>
      </w:r>
      <w:r w:rsidR="004F7289">
        <w:rPr>
          <w:b/>
          <w:szCs w:val="24"/>
        </w:rPr>
        <w:t>.</w:t>
      </w:r>
    </w:p>
    <w:p w:rsidR="00DD6C5E" w:rsidRDefault="00DD6C5E" w:rsidP="00DD6C5E">
      <w:pPr>
        <w:pStyle w:val="ac"/>
        <w:rPr>
          <w:szCs w:val="24"/>
        </w:rPr>
      </w:pPr>
    </w:p>
    <w:p w:rsidR="00DD6C5E" w:rsidRDefault="00DD6C5E" w:rsidP="004F7289">
      <w:pPr>
        <w:pStyle w:val="ac"/>
        <w:ind w:firstLine="708"/>
        <w:rPr>
          <w:szCs w:val="24"/>
        </w:rPr>
      </w:pPr>
      <w:r>
        <w:rPr>
          <w:szCs w:val="24"/>
        </w:rPr>
        <w:t xml:space="preserve">1. Совет народных депутатов </w:t>
      </w:r>
      <w:r w:rsidR="0039706E" w:rsidRPr="00F02A29">
        <w:rPr>
          <w:szCs w:val="24"/>
        </w:rPr>
        <w:t>Белогорьевского</w:t>
      </w:r>
      <w:r>
        <w:rPr>
          <w:szCs w:val="24"/>
        </w:rPr>
        <w:t xml:space="preserve"> сельского поселения в соот</w:t>
      </w:r>
      <w:r w:rsidR="004F7289">
        <w:rPr>
          <w:szCs w:val="24"/>
        </w:rPr>
        <w:t xml:space="preserve">ветствии с Федеральным законом </w:t>
      </w:r>
      <w:r>
        <w:rPr>
          <w:szCs w:val="24"/>
        </w:rPr>
        <w:t xml:space="preserve">«Об общих принципах организации местного самоуправления в Российской Федерации» от 6 октября 2003 года № 131-ФЗ вправе удалить главу </w:t>
      </w:r>
      <w:r w:rsidR="0039706E" w:rsidRPr="00F02A29">
        <w:rPr>
          <w:szCs w:val="24"/>
        </w:rPr>
        <w:t>Белогорьевского</w:t>
      </w:r>
      <w:r>
        <w:rPr>
          <w:szCs w:val="24"/>
        </w:rPr>
        <w:t xml:space="preserve"> сельского поселения в отставку по инициативе депутатов Совета народных депутато</w:t>
      </w:r>
      <w:r w:rsidR="00A01C73">
        <w:rPr>
          <w:szCs w:val="24"/>
        </w:rPr>
        <w:t>в</w:t>
      </w:r>
      <w:r w:rsidR="0039706E" w:rsidRPr="0039706E">
        <w:rPr>
          <w:szCs w:val="24"/>
        </w:rPr>
        <w:t xml:space="preserve"> </w:t>
      </w:r>
      <w:r w:rsidR="0039706E" w:rsidRPr="00F02A29">
        <w:rPr>
          <w:szCs w:val="24"/>
        </w:rPr>
        <w:t>Белогорьевского</w:t>
      </w:r>
      <w:r w:rsidR="0039706E">
        <w:rPr>
          <w:szCs w:val="24"/>
        </w:rPr>
        <w:t xml:space="preserve"> </w:t>
      </w:r>
      <w:r>
        <w:rPr>
          <w:szCs w:val="24"/>
        </w:rPr>
        <w:t>сельского поселения или по инициативе губернатора Воронежской области.</w:t>
      </w:r>
    </w:p>
    <w:p w:rsidR="00DD6C5E" w:rsidRDefault="00DD6C5E" w:rsidP="004F7289">
      <w:pPr>
        <w:pStyle w:val="ac"/>
        <w:ind w:firstLine="708"/>
        <w:rPr>
          <w:szCs w:val="24"/>
        </w:rPr>
      </w:pPr>
      <w:r>
        <w:rPr>
          <w:szCs w:val="24"/>
        </w:rPr>
        <w:t xml:space="preserve">2. Основаниями для удаления главы </w:t>
      </w:r>
      <w:r w:rsidR="00A01C73" w:rsidRPr="00F02A29">
        <w:rPr>
          <w:szCs w:val="24"/>
        </w:rPr>
        <w:t>Белогорьевского</w:t>
      </w:r>
      <w:r>
        <w:rPr>
          <w:szCs w:val="24"/>
        </w:rPr>
        <w:t xml:space="preserve"> сельского поселения в отставку являются:</w:t>
      </w:r>
    </w:p>
    <w:p w:rsidR="00DD6C5E" w:rsidRDefault="00DD6C5E" w:rsidP="004F7289">
      <w:pPr>
        <w:pStyle w:val="ac"/>
        <w:ind w:firstLine="708"/>
        <w:rPr>
          <w:szCs w:val="24"/>
        </w:rPr>
      </w:pPr>
      <w:r>
        <w:rPr>
          <w:szCs w:val="24"/>
        </w:rPr>
        <w:t xml:space="preserve">1) решения, действия (бездействие) главы </w:t>
      </w:r>
      <w:r w:rsidR="00A01C73" w:rsidRPr="00F02A29">
        <w:rPr>
          <w:szCs w:val="24"/>
        </w:rPr>
        <w:t>Белогорьевского</w:t>
      </w:r>
      <w:r>
        <w:rPr>
          <w:szCs w:val="24"/>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от 6 октября 2003 года № 131-ФЗ;</w:t>
      </w:r>
    </w:p>
    <w:p w:rsidR="00DD6C5E" w:rsidRDefault="00DD6C5E" w:rsidP="004F7289">
      <w:pPr>
        <w:pStyle w:val="ac"/>
        <w:ind w:firstLine="708"/>
        <w:rPr>
          <w:szCs w:val="24"/>
        </w:rPr>
      </w:pPr>
      <w:r>
        <w:rPr>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от 6 октября 2003 года № 131-ФЗ, иными федеральными законами, уставом </w:t>
      </w:r>
      <w:r w:rsidR="00A01C73" w:rsidRPr="00F02A29">
        <w:rPr>
          <w:szCs w:val="24"/>
        </w:rPr>
        <w:t>Белогорьевского</w:t>
      </w:r>
      <w:r>
        <w:rPr>
          <w:szCs w:val="24"/>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00A01C73" w:rsidRPr="00F02A29">
        <w:rPr>
          <w:szCs w:val="24"/>
        </w:rPr>
        <w:t>Белогорьевского</w:t>
      </w:r>
      <w:r>
        <w:rPr>
          <w:szCs w:val="24"/>
        </w:rPr>
        <w:t xml:space="preserve"> сельского поселения федеральными законами и законами Воронежской области;</w:t>
      </w:r>
    </w:p>
    <w:p w:rsidR="00DD6C5E" w:rsidRDefault="00DD6C5E" w:rsidP="004F7289">
      <w:pPr>
        <w:pStyle w:val="ac"/>
        <w:ind w:firstLine="708"/>
        <w:rPr>
          <w:szCs w:val="24"/>
        </w:rPr>
      </w:pPr>
      <w:r>
        <w:rPr>
          <w:szCs w:val="24"/>
        </w:rPr>
        <w:t xml:space="preserve">3) неудовлетворительная оценка деятельности главы </w:t>
      </w:r>
      <w:r w:rsidR="00A01C73" w:rsidRPr="00F02A29">
        <w:rPr>
          <w:szCs w:val="24"/>
        </w:rPr>
        <w:t>Белогорьевского</w:t>
      </w:r>
      <w:r>
        <w:rPr>
          <w:szCs w:val="24"/>
        </w:rPr>
        <w:t xml:space="preserve"> сельского поселения Советом народных депутатов </w:t>
      </w:r>
      <w:r w:rsidR="00A01C73" w:rsidRPr="00F02A29">
        <w:rPr>
          <w:szCs w:val="24"/>
        </w:rPr>
        <w:t>Белогорьевского</w:t>
      </w:r>
      <w:r>
        <w:rPr>
          <w:szCs w:val="24"/>
        </w:rPr>
        <w:t xml:space="preserve"> сельского поселения по </w:t>
      </w:r>
      <w:r>
        <w:rPr>
          <w:szCs w:val="24"/>
        </w:rPr>
        <w:lastRenderedPageBreak/>
        <w:t xml:space="preserve">результатам его ежегодного отчета перед Советом народных депутатов </w:t>
      </w:r>
      <w:r w:rsidR="00A01C73" w:rsidRPr="00F02A29">
        <w:rPr>
          <w:szCs w:val="24"/>
        </w:rPr>
        <w:t>Белогорьевского</w:t>
      </w:r>
      <w:r w:rsidR="00A01C73">
        <w:rPr>
          <w:szCs w:val="24"/>
        </w:rPr>
        <w:t xml:space="preserve"> </w:t>
      </w:r>
      <w:r>
        <w:rPr>
          <w:szCs w:val="24"/>
        </w:rPr>
        <w:t>сельского поселения, данная два раза подряд.</w:t>
      </w:r>
    </w:p>
    <w:p w:rsidR="00DD6C5E" w:rsidRPr="004F7289" w:rsidRDefault="00DD6C5E" w:rsidP="00DD6C5E">
      <w:pPr>
        <w:autoSpaceDE w:val="0"/>
        <w:autoSpaceDN w:val="0"/>
        <w:adjustRightInd w:val="0"/>
        <w:ind w:firstLine="720"/>
        <w:jc w:val="both"/>
        <w:rPr>
          <w:lang w:eastAsia="ru-RU"/>
        </w:rPr>
      </w:pPr>
      <w:r w:rsidRPr="004F7289">
        <w:t xml:space="preserve">4) </w:t>
      </w:r>
      <w:r w:rsidRPr="004F7289">
        <w:rPr>
          <w:lang w:eastAsia="ru-RU"/>
        </w:rPr>
        <w:t xml:space="preserve">несоблюдение ограничений, запретов, неисполнение обязанностей, которые установлены Федеральным </w:t>
      </w:r>
      <w:hyperlink r:id="rId26" w:history="1">
        <w:r w:rsidRPr="004F7289">
          <w:rPr>
            <w:lang w:eastAsia="ru-RU"/>
          </w:rPr>
          <w:t>законом</w:t>
        </w:r>
      </w:hyperlink>
      <w:r w:rsidRPr="004F7289">
        <w:rPr>
          <w:lang w:eastAsia="ru-RU"/>
        </w:rPr>
        <w:t xml:space="preserve"> от 25 декабря 2008 года № 273-ФЗ «О противодействии коррупции», Федеральным </w:t>
      </w:r>
      <w:hyperlink r:id="rId27" w:history="1">
        <w:r w:rsidRPr="004F7289">
          <w:rPr>
            <w:lang w:eastAsia="ru-RU"/>
          </w:rPr>
          <w:t>законом</w:t>
        </w:r>
      </w:hyperlink>
      <w:r w:rsidRPr="004F7289">
        <w:rPr>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8" w:history="1">
        <w:r w:rsidRPr="004F7289">
          <w:rPr>
            <w:lang w:eastAsia="ru-RU"/>
          </w:rPr>
          <w:t>законом</w:t>
        </w:r>
      </w:hyperlink>
      <w:r w:rsidRPr="004F7289">
        <w:rPr>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D6C5E" w:rsidRPr="0050463A" w:rsidRDefault="00DD6C5E" w:rsidP="00DD6C5E">
      <w:pPr>
        <w:autoSpaceDE w:val="0"/>
        <w:autoSpaceDN w:val="0"/>
        <w:adjustRightInd w:val="0"/>
        <w:ind w:firstLine="720"/>
        <w:jc w:val="both"/>
        <w:rPr>
          <w:b/>
        </w:rPr>
      </w:pPr>
      <w:r>
        <w:t xml:space="preserve">5) </w:t>
      </w:r>
      <w:r w:rsidRPr="004A0B40">
        <w:t xml:space="preserve">допущение главой </w:t>
      </w:r>
      <w:r w:rsidR="00A01C73" w:rsidRPr="00F02A29">
        <w:t>Белогорьевского</w:t>
      </w:r>
      <w:r w:rsidRPr="004A0B40">
        <w:t xml:space="preserve"> сельского поселения, местной администрацией, иными органами и должностными лицами местного самоуправления </w:t>
      </w:r>
      <w:r w:rsidR="00A01C73" w:rsidRPr="00F02A29">
        <w:t>Белогорьевского</w:t>
      </w:r>
      <w:r w:rsidRPr="004A0B40">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Pr>
          <w:b/>
        </w:rPr>
        <w:t>.</w:t>
      </w:r>
    </w:p>
    <w:p w:rsidR="00DD6C5E" w:rsidRDefault="00DD6C5E" w:rsidP="00DD6C5E">
      <w:pPr>
        <w:pStyle w:val="ac"/>
        <w:ind w:firstLine="708"/>
        <w:rPr>
          <w:szCs w:val="24"/>
        </w:rPr>
      </w:pPr>
      <w:r>
        <w:rPr>
          <w:szCs w:val="24"/>
        </w:rPr>
        <w:t xml:space="preserve">3. Удаление главы </w:t>
      </w:r>
      <w:r w:rsidR="00A01C73" w:rsidRPr="00F02A29">
        <w:rPr>
          <w:szCs w:val="24"/>
        </w:rPr>
        <w:t>Белогорьевского</w:t>
      </w:r>
      <w:r>
        <w:rPr>
          <w:szCs w:val="24"/>
        </w:rPr>
        <w:t xml:space="preserve"> сельского поселения в отставку ос</w:t>
      </w:r>
      <w:r w:rsidR="004F7289">
        <w:rPr>
          <w:szCs w:val="24"/>
        </w:rPr>
        <w:t xml:space="preserve">уществляется в соответствии со </w:t>
      </w:r>
      <w:r>
        <w:rPr>
          <w:szCs w:val="24"/>
        </w:rPr>
        <w:t>с</w:t>
      </w:r>
      <w:r w:rsidR="004F7289">
        <w:rPr>
          <w:szCs w:val="24"/>
        </w:rPr>
        <w:t>татьей 74.1 Федерального закона</w:t>
      </w:r>
      <w:r>
        <w:rPr>
          <w:szCs w:val="24"/>
        </w:rPr>
        <w:t xml:space="preserve"> «Об общих принципах организации местного самоуправления в Российской Федерации» от 6 октября 2003 года № 131-ФЗ.</w:t>
      </w:r>
    </w:p>
    <w:p w:rsidR="00014878" w:rsidRDefault="00014878" w:rsidP="00DD6C5E">
      <w:pPr>
        <w:pStyle w:val="ac"/>
        <w:rPr>
          <w:b/>
          <w:bCs/>
          <w:szCs w:val="24"/>
        </w:rPr>
      </w:pPr>
    </w:p>
    <w:p w:rsidR="00DD6C5E" w:rsidRDefault="004F7289" w:rsidP="00DD6C5E">
      <w:pPr>
        <w:pStyle w:val="ac"/>
        <w:rPr>
          <w:b/>
          <w:bCs/>
          <w:szCs w:val="24"/>
        </w:rPr>
      </w:pPr>
      <w:r>
        <w:rPr>
          <w:b/>
          <w:bCs/>
          <w:szCs w:val="24"/>
        </w:rPr>
        <w:t xml:space="preserve">СТАТЬЯ 63. </w:t>
      </w:r>
      <w:r w:rsidR="00DD6C5E">
        <w:rPr>
          <w:b/>
          <w:bCs/>
          <w:szCs w:val="24"/>
        </w:rPr>
        <w:t xml:space="preserve">Временное осуществление органами государственной власти отдельных полномочий органов местного самоуправления </w:t>
      </w:r>
      <w:r w:rsidR="00A01C73" w:rsidRPr="00A01C73">
        <w:rPr>
          <w:b/>
          <w:szCs w:val="24"/>
        </w:rPr>
        <w:t>Белогорьевского</w:t>
      </w:r>
      <w:r w:rsidR="00DD6C5E">
        <w:rPr>
          <w:b/>
          <w:bCs/>
          <w:szCs w:val="24"/>
        </w:rPr>
        <w:t xml:space="preserve"> сельского поселения</w:t>
      </w:r>
      <w:r>
        <w:rPr>
          <w:b/>
          <w:bCs/>
          <w:szCs w:val="24"/>
        </w:rPr>
        <w:t>.</w:t>
      </w:r>
    </w:p>
    <w:p w:rsidR="00DD6C5E" w:rsidRDefault="00DD6C5E" w:rsidP="00DD6C5E">
      <w:pPr>
        <w:pStyle w:val="ac"/>
        <w:rPr>
          <w:szCs w:val="24"/>
        </w:rPr>
      </w:pPr>
    </w:p>
    <w:p w:rsidR="00DD6C5E" w:rsidRDefault="00DD6C5E" w:rsidP="004F7289">
      <w:pPr>
        <w:pStyle w:val="ac"/>
        <w:ind w:firstLine="708"/>
        <w:rPr>
          <w:szCs w:val="24"/>
        </w:rPr>
      </w:pPr>
      <w:r>
        <w:rPr>
          <w:szCs w:val="24"/>
        </w:rPr>
        <w:t xml:space="preserve">1. Отдельные полномочия органов местного самоуправления  </w:t>
      </w:r>
      <w:r w:rsidR="00A01C73" w:rsidRPr="00F02A29">
        <w:rPr>
          <w:szCs w:val="24"/>
        </w:rPr>
        <w:t>Белогорьевского</w:t>
      </w:r>
      <w:r>
        <w:rPr>
          <w:szCs w:val="24"/>
        </w:rPr>
        <w:t xml:space="preserve"> сельского поселения могут временно осуществляться органами государственной власти Воронежской области в случае:</w:t>
      </w:r>
    </w:p>
    <w:p w:rsidR="00DD6C5E" w:rsidRDefault="00DD6C5E" w:rsidP="004F7289">
      <w:pPr>
        <w:pStyle w:val="ac"/>
        <w:ind w:firstLine="708"/>
        <w:rPr>
          <w:szCs w:val="24"/>
        </w:rPr>
      </w:pPr>
      <w:r>
        <w:rPr>
          <w:szCs w:val="24"/>
        </w:rPr>
        <w:t>1) если в связи со стихийным бедствием, с катастрофой, иной чрезвычайной ситу</w:t>
      </w:r>
      <w:r w:rsidR="004F7289">
        <w:rPr>
          <w:szCs w:val="24"/>
        </w:rPr>
        <w:t xml:space="preserve">ацией Совет народных депутатов </w:t>
      </w:r>
      <w:r w:rsidR="00A01C73" w:rsidRPr="00F02A29">
        <w:rPr>
          <w:szCs w:val="24"/>
        </w:rPr>
        <w:t>Белогорьевского</w:t>
      </w:r>
      <w:r>
        <w:rPr>
          <w:szCs w:val="24"/>
        </w:rPr>
        <w:t xml:space="preserve"> сельского поселения и администрация </w:t>
      </w:r>
      <w:r w:rsidR="00A01C73" w:rsidRPr="00F02A29">
        <w:rPr>
          <w:szCs w:val="24"/>
        </w:rPr>
        <w:t>Белогорьевского</w:t>
      </w:r>
      <w:r>
        <w:rPr>
          <w:szCs w:val="24"/>
        </w:rPr>
        <w:t xml:space="preserve"> сельского поселения отсутствуют и (или) не могут быть сформированы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DD6C5E" w:rsidRDefault="00DD6C5E" w:rsidP="004F7289">
      <w:pPr>
        <w:pStyle w:val="ac"/>
        <w:ind w:firstLine="708"/>
        <w:rPr>
          <w:szCs w:val="24"/>
        </w:rPr>
      </w:pPr>
      <w:r>
        <w:rPr>
          <w:szCs w:val="24"/>
        </w:rPr>
        <w:t xml:space="preserve">2) если вследствие решений, действий (бездействия) органов местного самоуправления </w:t>
      </w:r>
      <w:r w:rsidR="00A01C73" w:rsidRPr="00F02A29">
        <w:rPr>
          <w:szCs w:val="24"/>
        </w:rPr>
        <w:t>Белогорьевского</w:t>
      </w:r>
      <w:r>
        <w:rPr>
          <w:szCs w:val="24"/>
        </w:rPr>
        <w:t xml:space="preserve"> сельского поселения возникает просроченная задолженность </w:t>
      </w:r>
      <w:r w:rsidR="00A01C73" w:rsidRPr="00F02A29">
        <w:rPr>
          <w:szCs w:val="24"/>
        </w:rPr>
        <w:t>Белогорьевского</w:t>
      </w:r>
      <w:r>
        <w:rPr>
          <w:szCs w:val="24"/>
        </w:rP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sidR="00A01C73" w:rsidRPr="00F02A29">
        <w:rPr>
          <w:szCs w:val="24"/>
        </w:rPr>
        <w:t>Белогорьевского</w:t>
      </w:r>
      <w:r>
        <w:rPr>
          <w:szCs w:val="24"/>
        </w:rPr>
        <w:t xml:space="preserve"> сельского поселения в отчетном финансовом году, и (или) просроченная задолженность </w:t>
      </w:r>
      <w:r w:rsidR="00A01C73" w:rsidRPr="00F02A29">
        <w:rPr>
          <w:szCs w:val="24"/>
        </w:rPr>
        <w:t>Белогорьевского</w:t>
      </w:r>
      <w:r>
        <w:rPr>
          <w:szCs w:val="24"/>
        </w:rPr>
        <w:t xml:space="preserve">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sidR="00A01C73" w:rsidRPr="00F02A29">
        <w:rPr>
          <w:szCs w:val="24"/>
        </w:rPr>
        <w:t>Белогорьевского</w:t>
      </w:r>
      <w:r>
        <w:rPr>
          <w:szCs w:val="24"/>
        </w:rPr>
        <w:t xml:space="preserve"> сельского поселения;</w:t>
      </w:r>
    </w:p>
    <w:p w:rsidR="00DD6C5E" w:rsidRDefault="00DD6C5E" w:rsidP="004F7289">
      <w:pPr>
        <w:pStyle w:val="ac"/>
        <w:ind w:firstLine="708"/>
        <w:rPr>
          <w:szCs w:val="24"/>
        </w:rPr>
      </w:pPr>
      <w:r>
        <w:rPr>
          <w:szCs w:val="24"/>
        </w:rPr>
        <w:t xml:space="preserve">3) если при осуществлении отдельных переданных государственных полномочий за счет предоставления субвенций бюджету </w:t>
      </w:r>
      <w:r w:rsidR="00A01C73" w:rsidRPr="00F02A29">
        <w:rPr>
          <w:szCs w:val="24"/>
        </w:rPr>
        <w:t>Белогорьевского</w:t>
      </w:r>
      <w:r w:rsidR="00A01C73">
        <w:rPr>
          <w:szCs w:val="24"/>
        </w:rPr>
        <w:t xml:space="preserve"> </w:t>
      </w:r>
      <w:r>
        <w:rPr>
          <w:szCs w:val="24"/>
        </w:rPr>
        <w:t xml:space="preserve">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w:t>
      </w:r>
      <w:r>
        <w:rPr>
          <w:szCs w:val="24"/>
        </w:rPr>
        <w:lastRenderedPageBreak/>
        <w:t>нормативных правовых актов, установленные соответствующим судом.</w:t>
      </w:r>
    </w:p>
    <w:p w:rsidR="00DD6C5E" w:rsidRDefault="00DD6C5E" w:rsidP="004F7289">
      <w:pPr>
        <w:pStyle w:val="ac"/>
        <w:ind w:firstLine="708"/>
        <w:rPr>
          <w:szCs w:val="24"/>
        </w:rPr>
      </w:pPr>
      <w:r>
        <w:rPr>
          <w:szCs w:val="24"/>
        </w:rPr>
        <w:t xml:space="preserve">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w:t>
      </w:r>
      <w:r w:rsidR="00A01C73" w:rsidRPr="00F02A29">
        <w:rPr>
          <w:szCs w:val="24"/>
        </w:rPr>
        <w:t>Белогорьевского</w:t>
      </w:r>
      <w:r>
        <w:rPr>
          <w:szCs w:val="24"/>
        </w:rPr>
        <w:t xml:space="preserve">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rsidR="00DD6C5E" w:rsidRDefault="00DD6C5E" w:rsidP="004F7289">
      <w:pPr>
        <w:pStyle w:val="ac"/>
        <w:ind w:firstLine="708"/>
        <w:rPr>
          <w:szCs w:val="24"/>
        </w:rPr>
      </w:pPr>
      <w:r>
        <w:rPr>
          <w:szCs w:val="24"/>
        </w:rPr>
        <w:t xml:space="preserve">3. Не могут временно осуществляться исполнительными органами государственной власти Воронежской области полномочия органов местного самоуправления по принятию Устава </w:t>
      </w:r>
      <w:r w:rsidR="00A01C73" w:rsidRPr="00F02A29">
        <w:rPr>
          <w:szCs w:val="24"/>
        </w:rPr>
        <w:t>Белогорьевского</w:t>
      </w:r>
      <w:r>
        <w:rPr>
          <w:szCs w:val="24"/>
        </w:rPr>
        <w:t xml:space="preserve"> сельского поселения, внесению в него изменений и дополнений, установлению структуры органов местного самоуправления, изменению гран</w:t>
      </w:r>
      <w:r w:rsidR="004F7289">
        <w:rPr>
          <w:szCs w:val="24"/>
        </w:rPr>
        <w:t xml:space="preserve">иц территории и преобразованию </w:t>
      </w:r>
      <w:r>
        <w:rPr>
          <w:szCs w:val="24"/>
        </w:rPr>
        <w:t>сельского поселения.</w:t>
      </w:r>
    </w:p>
    <w:p w:rsidR="00DD6C5E" w:rsidRDefault="00DD6C5E" w:rsidP="004F7289">
      <w:pPr>
        <w:pStyle w:val="ac"/>
        <w:ind w:firstLine="708"/>
        <w:rPr>
          <w:szCs w:val="24"/>
        </w:rPr>
      </w:pPr>
      <w:r>
        <w:rPr>
          <w:szCs w:val="24"/>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sidR="00A01C73" w:rsidRPr="00F02A29">
        <w:rPr>
          <w:szCs w:val="24"/>
        </w:rPr>
        <w:t>Белогорьевского</w:t>
      </w:r>
      <w:r w:rsidR="00A01C73">
        <w:rPr>
          <w:szCs w:val="24"/>
        </w:rPr>
        <w:t xml:space="preserve"> </w:t>
      </w:r>
      <w:r>
        <w:rPr>
          <w:szCs w:val="24"/>
        </w:rPr>
        <w:t xml:space="preserve">сельского поселения, главы </w:t>
      </w:r>
      <w:r w:rsidR="00A01C73" w:rsidRPr="00F02A29">
        <w:rPr>
          <w:szCs w:val="24"/>
        </w:rPr>
        <w:t>Белогорьевского</w:t>
      </w:r>
      <w:r>
        <w:rPr>
          <w:szCs w:val="24"/>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DD6C5E" w:rsidRDefault="00DD6C5E" w:rsidP="004F7289">
      <w:pPr>
        <w:pStyle w:val="ac"/>
        <w:ind w:firstLine="708"/>
        <w:rPr>
          <w:szCs w:val="24"/>
        </w:rPr>
      </w:pPr>
      <w:r>
        <w:rPr>
          <w:szCs w:val="24"/>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sidR="00A01C73" w:rsidRPr="00F02A29">
        <w:rPr>
          <w:szCs w:val="24"/>
        </w:rPr>
        <w:t>Белогорьевского</w:t>
      </w:r>
      <w:r>
        <w:rPr>
          <w:szCs w:val="24"/>
        </w:rPr>
        <w:t xml:space="preserve"> сельского поселения.</w:t>
      </w:r>
    </w:p>
    <w:p w:rsidR="00DD6C5E" w:rsidRDefault="00DD6C5E" w:rsidP="004F7289">
      <w:pPr>
        <w:pStyle w:val="ac"/>
        <w:ind w:firstLine="708"/>
        <w:rPr>
          <w:szCs w:val="24"/>
        </w:rPr>
      </w:pPr>
      <w:r>
        <w:rPr>
          <w:szCs w:val="24"/>
        </w:rPr>
        <w:t xml:space="preserve">В целях восстановления платежеспособности </w:t>
      </w:r>
      <w:r w:rsidR="00A01C73" w:rsidRPr="00F02A29">
        <w:rPr>
          <w:szCs w:val="24"/>
        </w:rPr>
        <w:t>Белогорьевского</w:t>
      </w:r>
      <w:r>
        <w:rPr>
          <w:szCs w:val="24"/>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sidR="00A01C73" w:rsidRPr="00F02A29">
        <w:rPr>
          <w:szCs w:val="24"/>
        </w:rPr>
        <w:t>Белогорьевского</w:t>
      </w:r>
      <w:r>
        <w:rPr>
          <w:szCs w:val="24"/>
        </w:rPr>
        <w:t xml:space="preserve"> сельского поселения, разрабатывает изменения и дополнения в бюджет </w:t>
      </w:r>
      <w:r w:rsidR="00A01C73" w:rsidRPr="00F02A29">
        <w:rPr>
          <w:szCs w:val="24"/>
        </w:rPr>
        <w:t>Белогорьевского</w:t>
      </w:r>
      <w:r>
        <w:rPr>
          <w:szCs w:val="24"/>
        </w:rPr>
        <w:t xml:space="preserve"> сельского поселения на текущий финансовый год, проект бюджета </w:t>
      </w:r>
      <w:r w:rsidR="00A01C73" w:rsidRPr="00F02A29">
        <w:rPr>
          <w:szCs w:val="24"/>
        </w:rPr>
        <w:t>Белогорьевского</w:t>
      </w:r>
      <w:r>
        <w:rPr>
          <w:szCs w:val="24"/>
        </w:rPr>
        <w:t xml:space="preserve"> сельского поселения на очередной финансовый год, представляет их в Совет народных депутатов </w:t>
      </w:r>
      <w:r w:rsidR="00A01C73" w:rsidRPr="00F02A29">
        <w:rPr>
          <w:szCs w:val="24"/>
        </w:rPr>
        <w:t>Белогорьевского</w:t>
      </w:r>
      <w:r>
        <w:rPr>
          <w:szCs w:val="24"/>
        </w:rPr>
        <w:t xml:space="preserve">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w:t>
      </w:r>
      <w:r w:rsidR="00A01C73" w:rsidRPr="00F02A29">
        <w:rPr>
          <w:szCs w:val="24"/>
        </w:rPr>
        <w:t>Белогорьевского</w:t>
      </w:r>
      <w:r>
        <w:rPr>
          <w:szCs w:val="24"/>
        </w:rPr>
        <w:t xml:space="preserve">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 131-ФЗ от 06.10.2003 г.</w:t>
      </w:r>
    </w:p>
    <w:p w:rsidR="00DD6C5E" w:rsidRDefault="00DD6C5E" w:rsidP="004F7289">
      <w:pPr>
        <w:pStyle w:val="ac"/>
        <w:ind w:firstLine="708"/>
        <w:rPr>
          <w:szCs w:val="24"/>
        </w:rPr>
      </w:pPr>
      <w:r>
        <w:rPr>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DD6C5E" w:rsidRDefault="00DD6C5E" w:rsidP="004F7289">
      <w:pPr>
        <w:pStyle w:val="ac"/>
        <w:ind w:firstLine="708"/>
        <w:rPr>
          <w:szCs w:val="24"/>
        </w:rPr>
      </w:pPr>
      <w:r>
        <w:rPr>
          <w:szCs w:val="24"/>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DD6C5E" w:rsidRDefault="00DD6C5E" w:rsidP="004F7289">
      <w:pPr>
        <w:pStyle w:val="ac"/>
        <w:ind w:firstLine="708"/>
        <w:rPr>
          <w:szCs w:val="24"/>
        </w:rPr>
      </w:pPr>
      <w:r>
        <w:rPr>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DD6C5E" w:rsidRDefault="00DD6C5E" w:rsidP="00DD6C5E">
      <w:pPr>
        <w:pStyle w:val="ac"/>
        <w:rPr>
          <w:szCs w:val="24"/>
        </w:rPr>
      </w:pPr>
    </w:p>
    <w:p w:rsidR="00DD6C5E" w:rsidRDefault="00DD6C5E" w:rsidP="00DD6C5E">
      <w:pPr>
        <w:pStyle w:val="ac"/>
        <w:rPr>
          <w:b/>
          <w:bCs/>
          <w:szCs w:val="24"/>
        </w:rPr>
      </w:pPr>
      <w:r>
        <w:rPr>
          <w:b/>
          <w:bCs/>
          <w:szCs w:val="24"/>
        </w:rPr>
        <w:t>СТАТЬЯ 64. Ответственность органов местного самоуправления и должностных лиц местного самоуправления перед физическими и юридическими лицами</w:t>
      </w:r>
      <w:r w:rsidR="004F7289">
        <w:rPr>
          <w:b/>
          <w:bCs/>
          <w:szCs w:val="24"/>
        </w:rPr>
        <w:t>.</w:t>
      </w:r>
    </w:p>
    <w:p w:rsidR="00DD6C5E" w:rsidRDefault="00DD6C5E" w:rsidP="00DD6C5E">
      <w:pPr>
        <w:pStyle w:val="ac"/>
        <w:rPr>
          <w:b/>
          <w:bCs/>
          <w:szCs w:val="24"/>
        </w:rPr>
      </w:pPr>
    </w:p>
    <w:p w:rsidR="00DD6C5E" w:rsidRDefault="00DD6C5E" w:rsidP="004F7289">
      <w:pPr>
        <w:pStyle w:val="ac"/>
        <w:ind w:firstLine="708"/>
        <w:rPr>
          <w:szCs w:val="24"/>
        </w:rPr>
      </w:pPr>
      <w:r>
        <w:rPr>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D6C5E" w:rsidRDefault="00DD6C5E" w:rsidP="00DD6C5E">
      <w:pPr>
        <w:pStyle w:val="ac"/>
        <w:rPr>
          <w:szCs w:val="24"/>
        </w:rPr>
      </w:pPr>
    </w:p>
    <w:p w:rsidR="007C312F" w:rsidRDefault="007C312F" w:rsidP="00DD6C5E">
      <w:pPr>
        <w:pStyle w:val="ac"/>
        <w:rPr>
          <w:b/>
          <w:szCs w:val="24"/>
        </w:rPr>
      </w:pPr>
    </w:p>
    <w:p w:rsidR="007C312F" w:rsidRDefault="007C312F" w:rsidP="00DD6C5E">
      <w:pPr>
        <w:pStyle w:val="ac"/>
        <w:rPr>
          <w:b/>
          <w:szCs w:val="24"/>
        </w:rPr>
      </w:pPr>
    </w:p>
    <w:p w:rsidR="007C312F" w:rsidRDefault="007C312F" w:rsidP="00DD6C5E">
      <w:pPr>
        <w:pStyle w:val="ac"/>
        <w:rPr>
          <w:b/>
          <w:szCs w:val="24"/>
        </w:rPr>
      </w:pPr>
    </w:p>
    <w:p w:rsidR="00DD6C5E" w:rsidRDefault="00DD6C5E" w:rsidP="00DD6C5E">
      <w:pPr>
        <w:pStyle w:val="ac"/>
        <w:rPr>
          <w:b/>
          <w:szCs w:val="24"/>
        </w:rPr>
      </w:pPr>
      <w:r>
        <w:rPr>
          <w:b/>
          <w:szCs w:val="24"/>
        </w:rPr>
        <w:t>СТАТЬЯ 65.</w:t>
      </w:r>
      <w:r>
        <w:rPr>
          <w:i/>
          <w:szCs w:val="24"/>
        </w:rPr>
        <w:t xml:space="preserve"> </w:t>
      </w:r>
      <w:r>
        <w:rPr>
          <w:b/>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r w:rsidR="008A0B4E">
        <w:rPr>
          <w:b/>
          <w:szCs w:val="24"/>
        </w:rPr>
        <w:t>.</w:t>
      </w:r>
    </w:p>
    <w:p w:rsidR="00DD6C5E" w:rsidRDefault="00DD6C5E" w:rsidP="00DD6C5E">
      <w:pPr>
        <w:pStyle w:val="ac"/>
        <w:rPr>
          <w:szCs w:val="24"/>
        </w:rPr>
      </w:pPr>
    </w:p>
    <w:p w:rsidR="00DD6C5E" w:rsidRDefault="00DD6C5E" w:rsidP="004F7289">
      <w:pPr>
        <w:pStyle w:val="ac"/>
        <w:ind w:firstLine="708"/>
        <w:rPr>
          <w:szCs w:val="24"/>
        </w:rPr>
      </w:pPr>
      <w:r>
        <w:rPr>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DD6C5E" w:rsidRDefault="00DD6C5E" w:rsidP="00DD6C5E">
      <w:pPr>
        <w:pStyle w:val="ac"/>
        <w:rPr>
          <w:szCs w:val="24"/>
        </w:rPr>
      </w:pPr>
    </w:p>
    <w:p w:rsidR="004F7289" w:rsidRDefault="004F7289" w:rsidP="00DD6C5E">
      <w:pPr>
        <w:pStyle w:val="ac"/>
        <w:rPr>
          <w:szCs w:val="24"/>
        </w:rPr>
      </w:pPr>
    </w:p>
    <w:p w:rsidR="00DD6C5E" w:rsidRDefault="00DD6C5E" w:rsidP="00DD6C5E">
      <w:pPr>
        <w:pStyle w:val="ac"/>
        <w:rPr>
          <w:b/>
          <w:szCs w:val="24"/>
        </w:rPr>
      </w:pPr>
      <w:r>
        <w:rPr>
          <w:b/>
          <w:szCs w:val="24"/>
        </w:rPr>
        <w:t>СТАТЬЯ 66.</w:t>
      </w:r>
      <w:r>
        <w:rPr>
          <w:i/>
          <w:szCs w:val="24"/>
        </w:rPr>
        <w:t xml:space="preserve"> </w:t>
      </w:r>
      <w:r>
        <w:rPr>
          <w:b/>
          <w:szCs w:val="24"/>
        </w:rPr>
        <w:t>Заключительные положения</w:t>
      </w:r>
      <w:r w:rsidR="008A0B4E">
        <w:rPr>
          <w:b/>
          <w:szCs w:val="24"/>
        </w:rPr>
        <w:t>.</w:t>
      </w:r>
    </w:p>
    <w:p w:rsidR="00DD6C5E" w:rsidRDefault="00DD6C5E" w:rsidP="00DD6C5E">
      <w:pPr>
        <w:pStyle w:val="ac"/>
        <w:rPr>
          <w:szCs w:val="24"/>
        </w:rPr>
      </w:pPr>
    </w:p>
    <w:p w:rsidR="00DD6C5E" w:rsidRDefault="00DD6C5E" w:rsidP="004F7289">
      <w:pPr>
        <w:pStyle w:val="ac"/>
        <w:ind w:firstLine="708"/>
        <w:rPr>
          <w:szCs w:val="24"/>
        </w:rPr>
      </w:pPr>
      <w:r>
        <w:rPr>
          <w:szCs w:val="24"/>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DD6C5E" w:rsidRDefault="00DD6C5E" w:rsidP="00DD6C5E">
      <w:pPr>
        <w:pStyle w:val="ac"/>
        <w:rPr>
          <w:szCs w:val="24"/>
        </w:rPr>
      </w:pPr>
    </w:p>
    <w:sectPr w:rsidR="00DD6C5E" w:rsidSect="00867FCF">
      <w:headerReference w:type="default" r:id="rId29"/>
      <w:pgSz w:w="11906" w:h="16838"/>
      <w:pgMar w:top="1134" w:right="850" w:bottom="1134"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8FB" w:rsidRDefault="00B428FB" w:rsidP="00953221">
      <w:r>
        <w:separator/>
      </w:r>
    </w:p>
  </w:endnote>
  <w:endnote w:type="continuationSeparator" w:id="0">
    <w:p w:rsidR="00B428FB" w:rsidRDefault="00B428FB" w:rsidP="00953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8FB" w:rsidRDefault="00B428FB" w:rsidP="00953221">
      <w:r>
        <w:separator/>
      </w:r>
    </w:p>
  </w:footnote>
  <w:footnote w:type="continuationSeparator" w:id="0">
    <w:p w:rsidR="00B428FB" w:rsidRDefault="00B428FB" w:rsidP="00953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8641"/>
      <w:docPartObj>
        <w:docPartGallery w:val="Page Numbers (Top of Page)"/>
        <w:docPartUnique/>
      </w:docPartObj>
    </w:sdtPr>
    <w:sdtContent>
      <w:p w:rsidR="007C312F" w:rsidRDefault="007C312F">
        <w:pPr>
          <w:pStyle w:val="af3"/>
          <w:jc w:val="right"/>
        </w:pPr>
        <w:r>
          <w:fldChar w:fldCharType="begin"/>
        </w:r>
        <w:r>
          <w:instrText xml:space="preserve"> PAGE   \* MERGEFORMAT </w:instrText>
        </w:r>
        <w:r>
          <w:fldChar w:fldCharType="separate"/>
        </w:r>
        <w:r w:rsidR="00CD5D12">
          <w:rPr>
            <w:noProof/>
          </w:rPr>
          <w:t>38</w:t>
        </w:r>
        <w:r>
          <w:rPr>
            <w:noProof/>
          </w:rPr>
          <w:fldChar w:fldCharType="end"/>
        </w:r>
      </w:p>
    </w:sdtContent>
  </w:sdt>
  <w:p w:rsidR="007C312F" w:rsidRDefault="007C312F">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8093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947E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4F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D808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B6FD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CCC2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2427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D266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6A8C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C66F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2"/>
    <w:multiLevelType w:val="singleLevel"/>
    <w:tmpl w:val="00000002"/>
    <w:name w:val="WW8Num1"/>
    <w:lvl w:ilvl="0">
      <w:start w:val="1"/>
      <w:numFmt w:val="decimal"/>
      <w:lvlText w:val="%1."/>
      <w:lvlJc w:val="left"/>
      <w:pPr>
        <w:tabs>
          <w:tab w:val="num" w:pos="786"/>
        </w:tabs>
        <w:ind w:left="786" w:hanging="360"/>
      </w:pPr>
    </w:lvl>
  </w:abstractNum>
  <w:abstractNum w:abstractNumId="12" w15:restartNumberingAfterBreak="0">
    <w:nsid w:val="00000003"/>
    <w:multiLevelType w:val="singleLevel"/>
    <w:tmpl w:val="00000003"/>
    <w:name w:val="WW8Num2"/>
    <w:lvl w:ilvl="0">
      <w:start w:val="1"/>
      <w:numFmt w:val="decimal"/>
      <w:lvlText w:val="%1."/>
      <w:lvlJc w:val="left"/>
      <w:pPr>
        <w:tabs>
          <w:tab w:val="num" w:pos="780"/>
        </w:tabs>
        <w:ind w:left="780" w:hanging="360"/>
      </w:pPr>
    </w:lvl>
  </w:abstractNum>
  <w:abstractNum w:abstractNumId="13" w15:restartNumberingAfterBreak="0">
    <w:nsid w:val="00000004"/>
    <w:multiLevelType w:val="singleLevel"/>
    <w:tmpl w:val="00000004"/>
    <w:name w:val="WW8Num3"/>
    <w:lvl w:ilvl="0">
      <w:start w:val="1"/>
      <w:numFmt w:val="decimal"/>
      <w:lvlText w:val="%1)"/>
      <w:lvlJc w:val="left"/>
      <w:pPr>
        <w:tabs>
          <w:tab w:val="num" w:pos="1069"/>
        </w:tabs>
        <w:ind w:left="1069" w:hanging="360"/>
      </w:pPr>
    </w:lvl>
  </w:abstractNum>
  <w:abstractNum w:abstractNumId="14" w15:restartNumberingAfterBreak="0">
    <w:nsid w:val="00000005"/>
    <w:multiLevelType w:val="singleLevel"/>
    <w:tmpl w:val="00000005"/>
    <w:name w:val="WW8Num4"/>
    <w:lvl w:ilvl="0">
      <w:numFmt w:val="bullet"/>
      <w:lvlText w:val="-"/>
      <w:lvlJc w:val="left"/>
      <w:pPr>
        <w:tabs>
          <w:tab w:val="num" w:pos="1204"/>
        </w:tabs>
        <w:ind w:left="1204" w:hanging="495"/>
      </w:pPr>
      <w:rPr>
        <w:rFonts w:ascii="OpenSymbol" w:hAnsi="OpenSymbol"/>
      </w:rPr>
    </w:lvl>
  </w:abstractNum>
  <w:abstractNum w:abstractNumId="15" w15:restartNumberingAfterBreak="0">
    <w:nsid w:val="00000006"/>
    <w:multiLevelType w:val="singleLevel"/>
    <w:tmpl w:val="00000006"/>
    <w:name w:val="WW8Num5"/>
    <w:lvl w:ilvl="0">
      <w:start w:val="1"/>
      <w:numFmt w:val="decimal"/>
      <w:lvlText w:val="%1."/>
      <w:lvlJc w:val="left"/>
      <w:pPr>
        <w:tabs>
          <w:tab w:val="num" w:pos="900"/>
        </w:tabs>
        <w:ind w:left="900" w:hanging="360"/>
      </w:pPr>
    </w:lvl>
  </w:abstractNum>
  <w:abstractNum w:abstractNumId="16" w15:restartNumberingAfterBreak="0">
    <w:nsid w:val="00000007"/>
    <w:multiLevelType w:val="multilevel"/>
    <w:tmpl w:val="00000007"/>
    <w:lvl w:ilvl="0">
      <w:start w:val="1"/>
      <w:numFmt w:val="decimal"/>
      <w:lvlText w:val="%1)"/>
      <w:lvlJc w:val="left"/>
      <w:pPr>
        <w:tabs>
          <w:tab w:val="num" w:pos="1069"/>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08"/>
    <w:multiLevelType w:val="multilevel"/>
    <w:tmpl w:val="00000008"/>
    <w:lvl w:ilvl="0">
      <w:start w:val="1"/>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09"/>
    <w:multiLevelType w:val="multilevel"/>
    <w:tmpl w:val="00000009"/>
    <w:lvl w:ilvl="0">
      <w:start w:val="1"/>
      <w:numFmt w:val="decimal"/>
      <w:lvlText w:val="%1."/>
      <w:lvlJc w:val="left"/>
      <w:pPr>
        <w:tabs>
          <w:tab w:val="num" w:pos="900"/>
        </w:tabs>
        <w:ind w:left="9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3D64"/>
    <w:rsid w:val="00014878"/>
    <w:rsid w:val="0003444D"/>
    <w:rsid w:val="00055146"/>
    <w:rsid w:val="00076E78"/>
    <w:rsid w:val="000B0B74"/>
    <w:rsid w:val="000B447B"/>
    <w:rsid w:val="000B6AC2"/>
    <w:rsid w:val="000C4EE7"/>
    <w:rsid w:val="000C54F9"/>
    <w:rsid w:val="000C69D9"/>
    <w:rsid w:val="000D2ABC"/>
    <w:rsid w:val="00111A91"/>
    <w:rsid w:val="00116DAD"/>
    <w:rsid w:val="00124416"/>
    <w:rsid w:val="00136F35"/>
    <w:rsid w:val="00141D66"/>
    <w:rsid w:val="00146E7B"/>
    <w:rsid w:val="0015192E"/>
    <w:rsid w:val="00151EDB"/>
    <w:rsid w:val="001631C9"/>
    <w:rsid w:val="001655D7"/>
    <w:rsid w:val="00171494"/>
    <w:rsid w:val="00192ADA"/>
    <w:rsid w:val="001E0734"/>
    <w:rsid w:val="001F25C1"/>
    <w:rsid w:val="002235F3"/>
    <w:rsid w:val="00247158"/>
    <w:rsid w:val="00254B75"/>
    <w:rsid w:val="002574CD"/>
    <w:rsid w:val="00271238"/>
    <w:rsid w:val="002738A5"/>
    <w:rsid w:val="002A56C8"/>
    <w:rsid w:val="002C2B57"/>
    <w:rsid w:val="002D4BB7"/>
    <w:rsid w:val="002E4D00"/>
    <w:rsid w:val="002F020B"/>
    <w:rsid w:val="002F5B0D"/>
    <w:rsid w:val="0031258F"/>
    <w:rsid w:val="0033793E"/>
    <w:rsid w:val="00352FBD"/>
    <w:rsid w:val="0035748E"/>
    <w:rsid w:val="0036001C"/>
    <w:rsid w:val="00361CFF"/>
    <w:rsid w:val="00384AD3"/>
    <w:rsid w:val="00395DFB"/>
    <w:rsid w:val="0039706E"/>
    <w:rsid w:val="003B6B84"/>
    <w:rsid w:val="003C53C8"/>
    <w:rsid w:val="003D4413"/>
    <w:rsid w:val="003D6AA2"/>
    <w:rsid w:val="003E42A8"/>
    <w:rsid w:val="003F09BC"/>
    <w:rsid w:val="003F0B8F"/>
    <w:rsid w:val="00412D94"/>
    <w:rsid w:val="00433729"/>
    <w:rsid w:val="00467947"/>
    <w:rsid w:val="00471093"/>
    <w:rsid w:val="00476F95"/>
    <w:rsid w:val="004816A1"/>
    <w:rsid w:val="00484F3B"/>
    <w:rsid w:val="00495D22"/>
    <w:rsid w:val="004A0934"/>
    <w:rsid w:val="004A52B0"/>
    <w:rsid w:val="004C3CE9"/>
    <w:rsid w:val="004F7289"/>
    <w:rsid w:val="00510B21"/>
    <w:rsid w:val="005348DE"/>
    <w:rsid w:val="00545F93"/>
    <w:rsid w:val="005551F2"/>
    <w:rsid w:val="00557A0D"/>
    <w:rsid w:val="00561A27"/>
    <w:rsid w:val="00570D7D"/>
    <w:rsid w:val="005724EF"/>
    <w:rsid w:val="005A23E5"/>
    <w:rsid w:val="005A2BB7"/>
    <w:rsid w:val="005C2A48"/>
    <w:rsid w:val="005D06D7"/>
    <w:rsid w:val="005D73D1"/>
    <w:rsid w:val="005E3ED6"/>
    <w:rsid w:val="005E52B7"/>
    <w:rsid w:val="00600CFA"/>
    <w:rsid w:val="006011F2"/>
    <w:rsid w:val="0065498E"/>
    <w:rsid w:val="00657366"/>
    <w:rsid w:val="00664910"/>
    <w:rsid w:val="00664B56"/>
    <w:rsid w:val="00671076"/>
    <w:rsid w:val="00694D55"/>
    <w:rsid w:val="006C25AC"/>
    <w:rsid w:val="006E3E7B"/>
    <w:rsid w:val="006F0577"/>
    <w:rsid w:val="0072493D"/>
    <w:rsid w:val="007273F8"/>
    <w:rsid w:val="007346BA"/>
    <w:rsid w:val="007405C5"/>
    <w:rsid w:val="00761603"/>
    <w:rsid w:val="00776A59"/>
    <w:rsid w:val="0078294C"/>
    <w:rsid w:val="00786246"/>
    <w:rsid w:val="007901CD"/>
    <w:rsid w:val="00790B04"/>
    <w:rsid w:val="007A48A0"/>
    <w:rsid w:val="007B0EC7"/>
    <w:rsid w:val="007C312F"/>
    <w:rsid w:val="007D15BA"/>
    <w:rsid w:val="007E461E"/>
    <w:rsid w:val="007E544F"/>
    <w:rsid w:val="007F3312"/>
    <w:rsid w:val="007F37FA"/>
    <w:rsid w:val="008158D4"/>
    <w:rsid w:val="008269C8"/>
    <w:rsid w:val="00826F15"/>
    <w:rsid w:val="00847CF7"/>
    <w:rsid w:val="008649D6"/>
    <w:rsid w:val="00867FCF"/>
    <w:rsid w:val="0088790B"/>
    <w:rsid w:val="00890DB2"/>
    <w:rsid w:val="008A0B4E"/>
    <w:rsid w:val="008A4FC6"/>
    <w:rsid w:val="008C294B"/>
    <w:rsid w:val="008E0E77"/>
    <w:rsid w:val="008E2A08"/>
    <w:rsid w:val="008E528D"/>
    <w:rsid w:val="00900D92"/>
    <w:rsid w:val="00927E07"/>
    <w:rsid w:val="00931DAE"/>
    <w:rsid w:val="009409FD"/>
    <w:rsid w:val="009458BC"/>
    <w:rsid w:val="00953221"/>
    <w:rsid w:val="00954D4D"/>
    <w:rsid w:val="00977334"/>
    <w:rsid w:val="00980427"/>
    <w:rsid w:val="00997952"/>
    <w:rsid w:val="009A66CA"/>
    <w:rsid w:val="009B022B"/>
    <w:rsid w:val="009C5EBF"/>
    <w:rsid w:val="009D09C1"/>
    <w:rsid w:val="009E276C"/>
    <w:rsid w:val="009E4A7A"/>
    <w:rsid w:val="009F15AE"/>
    <w:rsid w:val="009F49C8"/>
    <w:rsid w:val="00A01C73"/>
    <w:rsid w:val="00A1445B"/>
    <w:rsid w:val="00A57F21"/>
    <w:rsid w:val="00A62D5D"/>
    <w:rsid w:val="00AD1365"/>
    <w:rsid w:val="00AD2AB9"/>
    <w:rsid w:val="00AE1DB2"/>
    <w:rsid w:val="00B34488"/>
    <w:rsid w:val="00B35C4A"/>
    <w:rsid w:val="00B428FB"/>
    <w:rsid w:val="00B6106C"/>
    <w:rsid w:val="00B8620A"/>
    <w:rsid w:val="00B96CCE"/>
    <w:rsid w:val="00BB5702"/>
    <w:rsid w:val="00BD0BAB"/>
    <w:rsid w:val="00BD150C"/>
    <w:rsid w:val="00BD6E1B"/>
    <w:rsid w:val="00BF1B96"/>
    <w:rsid w:val="00BF7114"/>
    <w:rsid w:val="00C06F10"/>
    <w:rsid w:val="00C15382"/>
    <w:rsid w:val="00C162B0"/>
    <w:rsid w:val="00C243EC"/>
    <w:rsid w:val="00C36D0C"/>
    <w:rsid w:val="00C66E54"/>
    <w:rsid w:val="00C84150"/>
    <w:rsid w:val="00C9281C"/>
    <w:rsid w:val="00C94DD2"/>
    <w:rsid w:val="00CD19BB"/>
    <w:rsid w:val="00CD34B1"/>
    <w:rsid w:val="00CD5D12"/>
    <w:rsid w:val="00CE56D8"/>
    <w:rsid w:val="00CF3BCF"/>
    <w:rsid w:val="00D15A3F"/>
    <w:rsid w:val="00D21403"/>
    <w:rsid w:val="00D362BF"/>
    <w:rsid w:val="00D444FD"/>
    <w:rsid w:val="00D66A18"/>
    <w:rsid w:val="00D744F7"/>
    <w:rsid w:val="00D76B01"/>
    <w:rsid w:val="00D8481D"/>
    <w:rsid w:val="00D8709A"/>
    <w:rsid w:val="00DA7448"/>
    <w:rsid w:val="00DB4500"/>
    <w:rsid w:val="00DB603F"/>
    <w:rsid w:val="00DD6C5E"/>
    <w:rsid w:val="00DF6267"/>
    <w:rsid w:val="00E1558D"/>
    <w:rsid w:val="00E314C1"/>
    <w:rsid w:val="00E36E82"/>
    <w:rsid w:val="00E411C6"/>
    <w:rsid w:val="00E445A4"/>
    <w:rsid w:val="00E50160"/>
    <w:rsid w:val="00E53D4B"/>
    <w:rsid w:val="00E6403B"/>
    <w:rsid w:val="00E82466"/>
    <w:rsid w:val="00E826D6"/>
    <w:rsid w:val="00E8452C"/>
    <w:rsid w:val="00E95B08"/>
    <w:rsid w:val="00EA0E25"/>
    <w:rsid w:val="00EA5615"/>
    <w:rsid w:val="00EB65D1"/>
    <w:rsid w:val="00EC0ACD"/>
    <w:rsid w:val="00EC2530"/>
    <w:rsid w:val="00EC2FB0"/>
    <w:rsid w:val="00ED67F6"/>
    <w:rsid w:val="00ED6E29"/>
    <w:rsid w:val="00EF3850"/>
    <w:rsid w:val="00F00130"/>
    <w:rsid w:val="00F02A29"/>
    <w:rsid w:val="00F23D64"/>
    <w:rsid w:val="00F31323"/>
    <w:rsid w:val="00F328FA"/>
    <w:rsid w:val="00F41FCE"/>
    <w:rsid w:val="00F55F7D"/>
    <w:rsid w:val="00F6088C"/>
    <w:rsid w:val="00F73683"/>
    <w:rsid w:val="00FB319A"/>
    <w:rsid w:val="00FC015F"/>
    <w:rsid w:val="00FC045B"/>
    <w:rsid w:val="00FC12ED"/>
    <w:rsid w:val="00FC6B1A"/>
    <w:rsid w:val="00FD3950"/>
    <w:rsid w:val="00FD61CC"/>
    <w:rsid w:val="00FE6E55"/>
    <w:rsid w:val="00FE701F"/>
    <w:rsid w:val="00FF4100"/>
    <w:rsid w:val="00FF6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8D839"/>
  <w15:docId w15:val="{5A25DA94-B2AB-4158-87F7-2EE276DA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D6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23D64"/>
    <w:pPr>
      <w:keepNext/>
      <w:widowControl w:val="0"/>
      <w:spacing w:before="240" w:after="240"/>
      <w:ind w:firstLine="397"/>
      <w:jc w:val="center"/>
      <w:outlineLvl w:val="0"/>
    </w:pPr>
    <w:rPr>
      <w:rFonts w:cs="Arial"/>
      <w:b/>
      <w:bCs/>
      <w:caps/>
      <w:spacing w:val="20"/>
      <w:kern w:val="32"/>
      <w:sz w:val="18"/>
      <w:szCs w:val="18"/>
      <w:lang w:eastAsia="ru-RU"/>
    </w:rPr>
  </w:style>
  <w:style w:type="paragraph" w:styleId="2">
    <w:name w:val="heading 2"/>
    <w:basedOn w:val="a"/>
    <w:next w:val="a"/>
    <w:link w:val="20"/>
    <w:qFormat/>
    <w:rsid w:val="00F23D64"/>
    <w:pPr>
      <w:keepNext/>
      <w:ind w:firstLine="397"/>
      <w:jc w:val="center"/>
      <w:outlineLvl w:val="1"/>
    </w:pPr>
    <w:rPr>
      <w:rFonts w:cs="Arial"/>
      <w:b/>
      <w:bCs/>
      <w:i/>
      <w:iCs/>
      <w:sz w:val="18"/>
      <w:szCs w:val="28"/>
      <w:lang w:eastAsia="ru-RU"/>
    </w:rPr>
  </w:style>
  <w:style w:type="paragraph" w:styleId="3">
    <w:name w:val="heading 3"/>
    <w:basedOn w:val="a"/>
    <w:next w:val="a"/>
    <w:link w:val="30"/>
    <w:qFormat/>
    <w:rsid w:val="00F23D64"/>
    <w:pPr>
      <w:keepNext/>
      <w:spacing w:before="240" w:after="60"/>
      <w:ind w:firstLine="397"/>
      <w:jc w:val="both"/>
      <w:outlineLvl w:val="2"/>
    </w:pPr>
    <w:rPr>
      <w:rFonts w:ascii="Arial" w:hAnsi="Arial" w:cs="Arial"/>
      <w:b/>
      <w:bCs/>
      <w:sz w:val="26"/>
      <w:szCs w:val="26"/>
      <w:lang w:eastAsia="ru-RU"/>
    </w:rPr>
  </w:style>
  <w:style w:type="paragraph" w:styleId="4">
    <w:name w:val="heading 4"/>
    <w:basedOn w:val="a"/>
    <w:next w:val="a"/>
    <w:link w:val="40"/>
    <w:qFormat/>
    <w:rsid w:val="00F23D64"/>
    <w:pPr>
      <w:keepNext/>
      <w:spacing w:before="240" w:after="60"/>
      <w:ind w:firstLine="397"/>
      <w:jc w:val="both"/>
      <w:outlineLvl w:val="3"/>
    </w:pPr>
    <w:rPr>
      <w:b/>
      <w:bCs/>
      <w:sz w:val="28"/>
      <w:szCs w:val="28"/>
      <w:lang w:eastAsia="ru-RU"/>
    </w:rPr>
  </w:style>
  <w:style w:type="paragraph" w:styleId="5">
    <w:name w:val="heading 5"/>
    <w:basedOn w:val="a"/>
    <w:next w:val="a"/>
    <w:link w:val="50"/>
    <w:qFormat/>
    <w:rsid w:val="00F23D64"/>
    <w:pPr>
      <w:spacing w:before="240" w:after="60"/>
      <w:ind w:firstLine="397"/>
      <w:jc w:val="both"/>
      <w:outlineLvl w:val="4"/>
    </w:pPr>
    <w:rPr>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3D64"/>
    <w:rPr>
      <w:rFonts w:ascii="Times New Roman" w:eastAsia="Times New Roman" w:hAnsi="Times New Roman" w:cs="Arial"/>
      <w:b/>
      <w:bCs/>
      <w:caps/>
      <w:spacing w:val="20"/>
      <w:kern w:val="32"/>
      <w:sz w:val="18"/>
      <w:szCs w:val="18"/>
      <w:lang w:eastAsia="ru-RU"/>
    </w:rPr>
  </w:style>
  <w:style w:type="character" w:customStyle="1" w:styleId="20">
    <w:name w:val="Заголовок 2 Знак"/>
    <w:basedOn w:val="a0"/>
    <w:link w:val="2"/>
    <w:rsid w:val="00F23D64"/>
    <w:rPr>
      <w:rFonts w:ascii="Times New Roman" w:eastAsia="Times New Roman" w:hAnsi="Times New Roman" w:cs="Arial"/>
      <w:b/>
      <w:bCs/>
      <w:i/>
      <w:iCs/>
      <w:sz w:val="18"/>
      <w:szCs w:val="28"/>
      <w:lang w:eastAsia="ru-RU"/>
    </w:rPr>
  </w:style>
  <w:style w:type="character" w:customStyle="1" w:styleId="30">
    <w:name w:val="Заголовок 3 Знак"/>
    <w:basedOn w:val="a0"/>
    <w:link w:val="3"/>
    <w:rsid w:val="00F23D64"/>
    <w:rPr>
      <w:rFonts w:ascii="Arial" w:eastAsia="Times New Roman" w:hAnsi="Arial" w:cs="Arial"/>
      <w:b/>
      <w:bCs/>
      <w:sz w:val="26"/>
      <w:szCs w:val="26"/>
      <w:lang w:eastAsia="ru-RU"/>
    </w:rPr>
  </w:style>
  <w:style w:type="character" w:customStyle="1" w:styleId="40">
    <w:name w:val="Заголовок 4 Знак"/>
    <w:basedOn w:val="a0"/>
    <w:link w:val="4"/>
    <w:rsid w:val="00F23D6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23D64"/>
    <w:rPr>
      <w:rFonts w:ascii="Times New Roman" w:eastAsia="Times New Roman" w:hAnsi="Times New Roman" w:cs="Times New Roman"/>
      <w:b/>
      <w:bCs/>
      <w:i/>
      <w:iCs/>
      <w:sz w:val="26"/>
      <w:szCs w:val="26"/>
      <w:lang w:eastAsia="ru-RU"/>
    </w:rPr>
  </w:style>
  <w:style w:type="paragraph" w:styleId="a3">
    <w:name w:val="Title"/>
    <w:basedOn w:val="a"/>
    <w:link w:val="a4"/>
    <w:qFormat/>
    <w:rsid w:val="00F23D64"/>
    <w:pPr>
      <w:ind w:firstLine="397"/>
      <w:jc w:val="center"/>
    </w:pPr>
    <w:rPr>
      <w:sz w:val="28"/>
      <w:lang w:eastAsia="ru-RU"/>
    </w:rPr>
  </w:style>
  <w:style w:type="character" w:customStyle="1" w:styleId="a4">
    <w:name w:val="Заголовок Знак"/>
    <w:basedOn w:val="a0"/>
    <w:link w:val="a3"/>
    <w:rsid w:val="00F23D64"/>
    <w:rPr>
      <w:rFonts w:ascii="Times New Roman" w:eastAsia="Times New Roman" w:hAnsi="Times New Roman" w:cs="Times New Roman"/>
      <w:sz w:val="28"/>
      <w:szCs w:val="24"/>
      <w:lang w:eastAsia="ru-RU"/>
    </w:rPr>
  </w:style>
  <w:style w:type="character" w:styleId="a5">
    <w:name w:val="Strong"/>
    <w:qFormat/>
    <w:rsid w:val="00F23D64"/>
    <w:rPr>
      <w:b/>
      <w:bCs/>
    </w:rPr>
  </w:style>
  <w:style w:type="character" w:styleId="a6">
    <w:name w:val="Emphasis"/>
    <w:qFormat/>
    <w:rsid w:val="00F23D64"/>
    <w:rPr>
      <w:i/>
      <w:iCs/>
    </w:rPr>
  </w:style>
  <w:style w:type="paragraph" w:styleId="a7">
    <w:name w:val="No Spacing"/>
    <w:qFormat/>
    <w:rsid w:val="00F23D64"/>
    <w:pPr>
      <w:suppressAutoHyphens/>
      <w:spacing w:after="0" w:line="240" w:lineRule="auto"/>
      <w:jc w:val="both"/>
    </w:pPr>
    <w:rPr>
      <w:rFonts w:ascii="Times New Roman" w:eastAsia="Calibri" w:hAnsi="Times New Roman" w:cs="Times New Roman"/>
      <w:kern w:val="24"/>
      <w:lang w:eastAsia="ar-SA"/>
    </w:rPr>
  </w:style>
  <w:style w:type="paragraph" w:styleId="a8">
    <w:name w:val="List Paragraph"/>
    <w:basedOn w:val="a"/>
    <w:uiPriority w:val="34"/>
    <w:qFormat/>
    <w:rsid w:val="00F23D64"/>
    <w:pPr>
      <w:ind w:left="720"/>
      <w:contextualSpacing/>
    </w:pPr>
    <w:rPr>
      <w:rFonts w:ascii="Calibri" w:eastAsia="Calibri" w:hAnsi="Calibri"/>
    </w:rPr>
  </w:style>
  <w:style w:type="paragraph" w:customStyle="1" w:styleId="a9">
    <w:name w:val="ЗАГОЛОВОК ! Знак"/>
    <w:basedOn w:val="1"/>
    <w:link w:val="aa"/>
    <w:autoRedefine/>
    <w:qFormat/>
    <w:rsid w:val="00F23D64"/>
    <w:pPr>
      <w:keepNext w:val="0"/>
      <w:widowControl/>
      <w:spacing w:before="0" w:after="0"/>
      <w:ind w:firstLine="0"/>
    </w:pPr>
    <w:rPr>
      <w:bCs w:val="0"/>
      <w:caps w:val="0"/>
      <w:spacing w:val="0"/>
      <w:kern w:val="36"/>
      <w:sz w:val="28"/>
      <w:szCs w:val="24"/>
    </w:rPr>
  </w:style>
  <w:style w:type="character" w:customStyle="1" w:styleId="aa">
    <w:name w:val="ЗАГОЛОВОК ! Знак Знак"/>
    <w:link w:val="a9"/>
    <w:rsid w:val="00F23D64"/>
    <w:rPr>
      <w:rFonts w:ascii="Times New Roman" w:eastAsia="Times New Roman" w:hAnsi="Times New Roman" w:cs="Arial"/>
      <w:b/>
      <w:kern w:val="36"/>
      <w:sz w:val="28"/>
      <w:szCs w:val="24"/>
      <w:lang w:eastAsia="ru-RU"/>
    </w:rPr>
  </w:style>
  <w:style w:type="character" w:customStyle="1" w:styleId="11">
    <w:name w:val="Основной шрифт абзаца1"/>
    <w:rsid w:val="00F23D64"/>
  </w:style>
  <w:style w:type="character" w:customStyle="1" w:styleId="21">
    <w:name w:val="Знак Знак2"/>
    <w:rsid w:val="00F23D64"/>
    <w:rPr>
      <w:rFonts w:ascii="Arial" w:hAnsi="Arial" w:cs="Arial"/>
      <w:b/>
      <w:bCs/>
      <w:kern w:val="1"/>
      <w:sz w:val="32"/>
      <w:szCs w:val="32"/>
      <w:lang w:val="ru-RU" w:eastAsia="ar-SA" w:bidi="ar-SA"/>
    </w:rPr>
  </w:style>
  <w:style w:type="character" w:customStyle="1" w:styleId="b">
    <w:name w:val="Обычнbй Знак"/>
    <w:rsid w:val="00F23D64"/>
    <w:rPr>
      <w:sz w:val="28"/>
      <w:lang w:val="en-US" w:eastAsia="en-US" w:bidi="en-US"/>
    </w:rPr>
  </w:style>
  <w:style w:type="character" w:customStyle="1" w:styleId="31">
    <w:name w:val="Стиль3 Знак"/>
    <w:rsid w:val="00F23D64"/>
    <w:rPr>
      <w:sz w:val="28"/>
      <w:szCs w:val="28"/>
      <w:lang w:val="ru-RU" w:eastAsia="en-US" w:bidi="en-US"/>
    </w:rPr>
  </w:style>
  <w:style w:type="character" w:customStyle="1" w:styleId="0">
    <w:name w:val="Стиль Устав + По ширине Справа:  0 см Знак"/>
    <w:rsid w:val="00F23D64"/>
    <w:rPr>
      <w:strike/>
      <w:sz w:val="24"/>
      <w:szCs w:val="24"/>
      <w:lang w:val="ru-RU" w:eastAsia="ar-SA" w:bidi="ar-SA"/>
    </w:rPr>
  </w:style>
  <w:style w:type="character" w:customStyle="1" w:styleId="12">
    <w:name w:val="Знак Знак1"/>
    <w:rsid w:val="00F23D64"/>
    <w:rPr>
      <w:sz w:val="24"/>
      <w:szCs w:val="24"/>
    </w:rPr>
  </w:style>
  <w:style w:type="character" w:customStyle="1" w:styleId="ab">
    <w:name w:val="Знак Знак"/>
    <w:rsid w:val="00F23D64"/>
    <w:rPr>
      <w:sz w:val="24"/>
      <w:szCs w:val="24"/>
    </w:rPr>
  </w:style>
  <w:style w:type="paragraph" w:customStyle="1" w:styleId="13">
    <w:name w:val="Заголовок1"/>
    <w:basedOn w:val="a"/>
    <w:next w:val="ac"/>
    <w:rsid w:val="00F23D64"/>
    <w:pPr>
      <w:keepNext/>
      <w:spacing w:before="240" w:after="120"/>
    </w:pPr>
    <w:rPr>
      <w:rFonts w:ascii="Arial" w:eastAsia="Arial Unicode MS" w:hAnsi="Arial" w:cs="Mangal"/>
      <w:sz w:val="28"/>
      <w:szCs w:val="28"/>
    </w:rPr>
  </w:style>
  <w:style w:type="paragraph" w:styleId="ac">
    <w:name w:val="Body Text"/>
    <w:basedOn w:val="b0"/>
    <w:link w:val="ad"/>
    <w:rsid w:val="00F23D64"/>
    <w:pPr>
      <w:jc w:val="both"/>
    </w:pPr>
    <w:rPr>
      <w:sz w:val="24"/>
    </w:rPr>
  </w:style>
  <w:style w:type="character" w:customStyle="1" w:styleId="ad">
    <w:name w:val="Основной текст Знак"/>
    <w:basedOn w:val="a0"/>
    <w:link w:val="ac"/>
    <w:rsid w:val="00F23D64"/>
    <w:rPr>
      <w:rFonts w:ascii="Times New Roman" w:eastAsia="Arial" w:hAnsi="Times New Roman" w:cs="Times New Roman"/>
      <w:sz w:val="24"/>
      <w:szCs w:val="20"/>
      <w:lang w:eastAsia="ar-SA"/>
    </w:rPr>
  </w:style>
  <w:style w:type="paragraph" w:styleId="ae">
    <w:name w:val="List"/>
    <w:basedOn w:val="ac"/>
    <w:rsid w:val="00F23D64"/>
    <w:rPr>
      <w:rFonts w:cs="Mangal"/>
    </w:rPr>
  </w:style>
  <w:style w:type="paragraph" w:customStyle="1" w:styleId="14">
    <w:name w:val="Название1"/>
    <w:basedOn w:val="a"/>
    <w:rsid w:val="00F23D64"/>
    <w:pPr>
      <w:suppressLineNumbers/>
      <w:spacing w:before="120" w:after="120"/>
    </w:pPr>
    <w:rPr>
      <w:rFonts w:cs="Mangal"/>
      <w:i/>
      <w:iCs/>
    </w:rPr>
  </w:style>
  <w:style w:type="paragraph" w:customStyle="1" w:styleId="15">
    <w:name w:val="Указатель1"/>
    <w:basedOn w:val="a"/>
    <w:rsid w:val="00F23D64"/>
    <w:pPr>
      <w:suppressLineNumbers/>
    </w:pPr>
    <w:rPr>
      <w:rFonts w:cs="Mangal"/>
    </w:rPr>
  </w:style>
  <w:style w:type="paragraph" w:customStyle="1" w:styleId="b0">
    <w:name w:val="Обычнbй"/>
    <w:rsid w:val="00F23D64"/>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styleId="af">
    <w:name w:val="Subtitle"/>
    <w:basedOn w:val="13"/>
    <w:next w:val="ac"/>
    <w:link w:val="af0"/>
    <w:qFormat/>
    <w:rsid w:val="00F23D64"/>
    <w:pPr>
      <w:jc w:val="center"/>
    </w:pPr>
    <w:rPr>
      <w:i/>
      <w:iCs/>
    </w:rPr>
  </w:style>
  <w:style w:type="character" w:customStyle="1" w:styleId="af0">
    <w:name w:val="Подзаголовок Знак"/>
    <w:basedOn w:val="a0"/>
    <w:link w:val="af"/>
    <w:rsid w:val="00F23D64"/>
    <w:rPr>
      <w:rFonts w:ascii="Arial" w:eastAsia="Arial Unicode MS" w:hAnsi="Arial" w:cs="Mangal"/>
      <w:i/>
      <w:iCs/>
      <w:sz w:val="28"/>
      <w:szCs w:val="28"/>
      <w:lang w:eastAsia="ar-SA"/>
    </w:rPr>
  </w:style>
  <w:style w:type="paragraph" w:customStyle="1" w:styleId="310">
    <w:name w:val="Основной текст 31"/>
    <w:basedOn w:val="a"/>
    <w:rsid w:val="00F23D64"/>
    <w:pPr>
      <w:spacing w:after="120"/>
    </w:pPr>
    <w:rPr>
      <w:sz w:val="16"/>
      <w:szCs w:val="16"/>
    </w:rPr>
  </w:style>
  <w:style w:type="paragraph" w:customStyle="1" w:styleId="210">
    <w:name w:val="Основной текст с отступом 21"/>
    <w:basedOn w:val="a"/>
    <w:rsid w:val="00F23D64"/>
    <w:pPr>
      <w:spacing w:after="120" w:line="480" w:lineRule="auto"/>
      <w:ind w:left="283"/>
    </w:pPr>
  </w:style>
  <w:style w:type="paragraph" w:customStyle="1" w:styleId="16">
    <w:name w:val="Цитата1"/>
    <w:basedOn w:val="a"/>
    <w:rsid w:val="00F23D64"/>
    <w:pPr>
      <w:ind w:left="709" w:right="-5" w:hanging="709"/>
      <w:jc w:val="both"/>
    </w:pPr>
    <w:rPr>
      <w:b/>
      <w:sz w:val="26"/>
    </w:rPr>
  </w:style>
  <w:style w:type="paragraph" w:customStyle="1" w:styleId="17">
    <w:name w:val="Текст1"/>
    <w:basedOn w:val="a"/>
    <w:rsid w:val="00F23D64"/>
    <w:pPr>
      <w:tabs>
        <w:tab w:val="num" w:pos="1204"/>
      </w:tabs>
      <w:spacing w:before="60" w:line="360" w:lineRule="auto"/>
      <w:ind w:left="1204" w:hanging="495"/>
      <w:jc w:val="both"/>
    </w:pPr>
    <w:rPr>
      <w:sz w:val="28"/>
      <w:szCs w:val="20"/>
    </w:rPr>
  </w:style>
  <w:style w:type="paragraph" w:customStyle="1" w:styleId="FR3">
    <w:name w:val="FR3"/>
    <w:rsid w:val="00F23D64"/>
    <w:pPr>
      <w:widowControl w:val="0"/>
      <w:suppressAutoHyphens/>
      <w:snapToGrid w:val="0"/>
      <w:spacing w:after="0" w:line="240" w:lineRule="auto"/>
    </w:pPr>
    <w:rPr>
      <w:rFonts w:ascii="Courier New" w:eastAsia="Arial" w:hAnsi="Courier New" w:cs="Times New Roman"/>
      <w:sz w:val="18"/>
      <w:szCs w:val="20"/>
      <w:lang w:eastAsia="ar-SA"/>
    </w:rPr>
  </w:style>
  <w:style w:type="paragraph" w:customStyle="1" w:styleId="f12">
    <w:name w:val="Основной текШf1т с отступом 2"/>
    <w:basedOn w:val="b0"/>
    <w:rsid w:val="00F23D64"/>
    <w:pPr>
      <w:ind w:firstLine="720"/>
      <w:jc w:val="both"/>
    </w:pPr>
    <w:rPr>
      <w:sz w:val="24"/>
    </w:rPr>
  </w:style>
  <w:style w:type="paragraph" w:customStyle="1" w:styleId="ConsNormal">
    <w:name w:val="ConsNormal"/>
    <w:rsid w:val="00F23D64"/>
    <w:pPr>
      <w:widowControl w:val="0"/>
      <w:suppressAutoHyphens/>
      <w:snapToGrid w:val="0"/>
      <w:spacing w:after="0" w:line="240" w:lineRule="auto"/>
      <w:ind w:firstLine="720"/>
    </w:pPr>
    <w:rPr>
      <w:rFonts w:ascii="Arial" w:eastAsia="Arial" w:hAnsi="Arial" w:cs="Times New Roman"/>
      <w:sz w:val="16"/>
      <w:szCs w:val="20"/>
      <w:lang w:eastAsia="ar-SA"/>
    </w:rPr>
  </w:style>
  <w:style w:type="paragraph" w:customStyle="1" w:styleId="ConsNonformat">
    <w:name w:val="ConsNonformat"/>
    <w:rsid w:val="00F23D64"/>
    <w:pPr>
      <w:widowControl w:val="0"/>
      <w:suppressAutoHyphens/>
      <w:snapToGrid w:val="0"/>
      <w:spacing w:after="0" w:line="240" w:lineRule="auto"/>
    </w:pPr>
    <w:rPr>
      <w:rFonts w:ascii="Courier New" w:eastAsia="Arial" w:hAnsi="Courier New" w:cs="Times New Roman"/>
      <w:sz w:val="20"/>
      <w:szCs w:val="20"/>
      <w:lang w:eastAsia="ar-SA"/>
    </w:rPr>
  </w:style>
  <w:style w:type="paragraph" w:customStyle="1" w:styleId="ConsPlusNormal">
    <w:name w:val="ConsPlusNormal"/>
    <w:link w:val="ConsPlusNormal0"/>
    <w:rsid w:val="00F23D64"/>
    <w:pPr>
      <w:widowControl w:val="0"/>
      <w:suppressAutoHyphens/>
      <w:autoSpaceDE w:val="0"/>
      <w:spacing w:after="0" w:line="240" w:lineRule="auto"/>
      <w:ind w:firstLine="720"/>
    </w:pPr>
    <w:rPr>
      <w:rFonts w:ascii="Arial" w:eastAsia="Arial" w:hAnsi="Arial" w:cs="Arial"/>
      <w:sz w:val="20"/>
      <w:szCs w:val="20"/>
      <w:lang w:val="en-US" w:bidi="en-US"/>
    </w:rPr>
  </w:style>
  <w:style w:type="paragraph" w:customStyle="1" w:styleId="32">
    <w:name w:val="Стиль3"/>
    <w:basedOn w:val="a"/>
    <w:rsid w:val="00F23D64"/>
    <w:pPr>
      <w:spacing w:after="200" w:line="276" w:lineRule="auto"/>
    </w:pPr>
    <w:rPr>
      <w:sz w:val="28"/>
      <w:szCs w:val="28"/>
      <w:lang w:eastAsia="en-US" w:bidi="en-US"/>
    </w:rPr>
  </w:style>
  <w:style w:type="paragraph" w:customStyle="1" w:styleId="ConsTitle">
    <w:name w:val="ConsTitle"/>
    <w:rsid w:val="00F23D64"/>
    <w:pPr>
      <w:widowControl w:val="0"/>
      <w:suppressAutoHyphens/>
      <w:snapToGrid w:val="0"/>
      <w:spacing w:after="0" w:line="240" w:lineRule="auto"/>
    </w:pPr>
    <w:rPr>
      <w:rFonts w:ascii="Arial" w:eastAsia="Arial" w:hAnsi="Arial" w:cs="Times New Roman"/>
      <w:b/>
      <w:sz w:val="16"/>
      <w:szCs w:val="20"/>
      <w:lang w:eastAsia="ar-SA"/>
    </w:rPr>
  </w:style>
  <w:style w:type="paragraph" w:customStyle="1" w:styleId="af1">
    <w:name w:val="Ос"/>
    <w:basedOn w:val="b0"/>
    <w:rsid w:val="00F23D64"/>
    <w:pPr>
      <w:ind w:firstLine="567"/>
      <w:jc w:val="both"/>
    </w:pPr>
    <w:rPr>
      <w:sz w:val="24"/>
    </w:rPr>
  </w:style>
  <w:style w:type="paragraph" w:customStyle="1" w:styleId="00">
    <w:name w:val="Стиль Устав + По ширине Справа:  0 см"/>
    <w:basedOn w:val="a"/>
    <w:rsid w:val="00F23D64"/>
    <w:pPr>
      <w:shd w:val="clear" w:color="auto" w:fill="FFFFFF"/>
      <w:spacing w:line="278" w:lineRule="exact"/>
      <w:ind w:firstLine="360"/>
      <w:jc w:val="both"/>
    </w:pPr>
    <w:rPr>
      <w:strike/>
    </w:rPr>
  </w:style>
  <w:style w:type="paragraph" w:customStyle="1" w:styleId="af2">
    <w:name w:val="Знак"/>
    <w:basedOn w:val="a"/>
    <w:rsid w:val="00F23D64"/>
    <w:pPr>
      <w:spacing w:after="160" w:line="240" w:lineRule="exact"/>
    </w:pPr>
    <w:rPr>
      <w:rFonts w:ascii="Verdana" w:hAnsi="Verdana"/>
      <w:lang w:val="en-US"/>
    </w:rPr>
  </w:style>
  <w:style w:type="paragraph" w:styleId="af3">
    <w:name w:val="header"/>
    <w:basedOn w:val="a"/>
    <w:link w:val="af4"/>
    <w:uiPriority w:val="99"/>
    <w:rsid w:val="00F23D64"/>
    <w:pPr>
      <w:tabs>
        <w:tab w:val="center" w:pos="4677"/>
        <w:tab w:val="right" w:pos="9355"/>
      </w:tabs>
    </w:pPr>
  </w:style>
  <w:style w:type="character" w:customStyle="1" w:styleId="af4">
    <w:name w:val="Верхний колонтитул Знак"/>
    <w:basedOn w:val="a0"/>
    <w:link w:val="af3"/>
    <w:uiPriority w:val="99"/>
    <w:rsid w:val="00F23D64"/>
    <w:rPr>
      <w:rFonts w:ascii="Times New Roman" w:eastAsia="Times New Roman" w:hAnsi="Times New Roman" w:cs="Times New Roman"/>
      <w:sz w:val="24"/>
      <w:szCs w:val="24"/>
      <w:lang w:eastAsia="ar-SA"/>
    </w:rPr>
  </w:style>
  <w:style w:type="paragraph" w:styleId="af5">
    <w:name w:val="footer"/>
    <w:basedOn w:val="a"/>
    <w:link w:val="af6"/>
    <w:rsid w:val="00F23D64"/>
    <w:pPr>
      <w:tabs>
        <w:tab w:val="center" w:pos="4677"/>
        <w:tab w:val="right" w:pos="9355"/>
      </w:tabs>
    </w:pPr>
  </w:style>
  <w:style w:type="character" w:customStyle="1" w:styleId="af6">
    <w:name w:val="Нижний колонтитул Знак"/>
    <w:basedOn w:val="a0"/>
    <w:link w:val="af5"/>
    <w:rsid w:val="00F23D64"/>
    <w:rPr>
      <w:rFonts w:ascii="Times New Roman" w:eastAsia="Times New Roman" w:hAnsi="Times New Roman" w:cs="Times New Roman"/>
      <w:sz w:val="24"/>
      <w:szCs w:val="24"/>
      <w:lang w:eastAsia="ar-SA"/>
    </w:rPr>
  </w:style>
  <w:style w:type="character" w:styleId="af7">
    <w:name w:val="Hyperlink"/>
    <w:rsid w:val="00F23D64"/>
    <w:rPr>
      <w:color w:val="0000FF"/>
      <w:u w:val="single"/>
    </w:rPr>
  </w:style>
  <w:style w:type="paragraph" w:styleId="af8">
    <w:name w:val="Balloon Text"/>
    <w:basedOn w:val="a"/>
    <w:link w:val="af9"/>
    <w:rsid w:val="00F23D64"/>
    <w:rPr>
      <w:rFonts w:ascii="Tahoma" w:hAnsi="Tahoma" w:cs="Tahoma"/>
      <w:sz w:val="16"/>
      <w:szCs w:val="16"/>
    </w:rPr>
  </w:style>
  <w:style w:type="character" w:customStyle="1" w:styleId="af9">
    <w:name w:val="Текст выноски Знак"/>
    <w:basedOn w:val="a0"/>
    <w:link w:val="af8"/>
    <w:rsid w:val="00F23D64"/>
    <w:rPr>
      <w:rFonts w:ascii="Tahoma" w:eastAsia="Times New Roman" w:hAnsi="Tahoma" w:cs="Tahoma"/>
      <w:sz w:val="16"/>
      <w:szCs w:val="16"/>
      <w:lang w:eastAsia="ar-SA"/>
    </w:rPr>
  </w:style>
  <w:style w:type="character" w:customStyle="1" w:styleId="ConsPlusNormal0">
    <w:name w:val="ConsPlusNormal Знак"/>
    <w:basedOn w:val="a0"/>
    <w:link w:val="ConsPlusNormal"/>
    <w:rsid w:val="00F23D64"/>
    <w:rPr>
      <w:rFonts w:ascii="Arial" w:eastAsia="Arial" w:hAnsi="Arial" w:cs="Arial"/>
      <w:sz w:val="20"/>
      <w:szCs w:val="20"/>
      <w:lang w:val="en-US" w:bidi="en-US"/>
    </w:rPr>
  </w:style>
  <w:style w:type="table" w:styleId="afa">
    <w:name w:val="Table Grid"/>
    <w:basedOn w:val="a1"/>
    <w:uiPriority w:val="59"/>
    <w:rsid w:val="005E52B7"/>
    <w:pPr>
      <w:spacing w:after="0" w:line="240" w:lineRule="auto"/>
    </w:pPr>
    <w:rPr>
      <w:rFonts w:ascii="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5B31C8EE9739D171F5A2AC200B96A4AF2725A74C6004030677085A85106FE38B5209C494CEA8ABQD57I" TargetMode="External"/><Relationship Id="rId13" Type="http://schemas.openxmlformats.org/officeDocument/2006/relationships/hyperlink" Target="consultantplus://offline/ref=D15F5AE80547B6715D318C3AB489DC9282ACBE875B6AA338C92F1A2186XCkBM" TargetMode="External"/><Relationship Id="rId18" Type="http://schemas.openxmlformats.org/officeDocument/2006/relationships/hyperlink" Target="consultantplus://offline/ref=CF4FFD0F79677555915D8C657113480220587A61014390FEFD76ADkA3AM" TargetMode="External"/><Relationship Id="rId26" Type="http://schemas.openxmlformats.org/officeDocument/2006/relationships/hyperlink" Target="consultantplus://offline/ref=9FE8424862E25A2D50E71D611455E5923005AAF40DA3EBF5FD4D75A22FY3O0O" TargetMode="External"/><Relationship Id="rId3" Type="http://schemas.openxmlformats.org/officeDocument/2006/relationships/styles" Target="styles.xml"/><Relationship Id="rId21" Type="http://schemas.openxmlformats.org/officeDocument/2006/relationships/hyperlink" Target="consultantplus://offline/ref=9005A4F572CCF05BEC4BFC5B6DF30583E5E4DD1ECE6312B5A4D3049D66qBH2O" TargetMode="External"/><Relationship Id="rId7" Type="http://schemas.openxmlformats.org/officeDocument/2006/relationships/endnotes" Target="endnotes.xml"/><Relationship Id="rId12" Type="http://schemas.openxmlformats.org/officeDocument/2006/relationships/hyperlink" Target="consultantplus://offline/ref=BF5B31C8EE9739D171F5A2AC200B96A4AF2725AA4D6D04030677085A85Q150I" TargetMode="External"/><Relationship Id="rId17" Type="http://schemas.openxmlformats.org/officeDocument/2006/relationships/hyperlink" Target="consultantplus://offline/ref=F704CFBD9DEE925B647D713A746E32610A26C1A6E6CA5E70BE836387B801C398A737DD4045F4F2ACT1rCH" TargetMode="External"/><Relationship Id="rId25" Type="http://schemas.openxmlformats.org/officeDocument/2006/relationships/hyperlink" Target="consultantplus://offline/ref=E9BF20CF7C773E3D4369D2267E29638DFFB5C59094B411BA8E9CE0D175813F3A1659D24109LEN" TargetMode="External"/><Relationship Id="rId2" Type="http://schemas.openxmlformats.org/officeDocument/2006/relationships/numbering" Target="numbering.xml"/><Relationship Id="rId16" Type="http://schemas.openxmlformats.org/officeDocument/2006/relationships/hyperlink" Target="consultantplus://offline/ref=F704CFBD9DEE925B647D713A746E32610A25CAAEEFC95E70BE836387B801C398A737DD4741TFr6H" TargetMode="External"/><Relationship Id="rId20" Type="http://schemas.openxmlformats.org/officeDocument/2006/relationships/hyperlink" Target="consultantplus://offline/ref=9005A4F572CCF05BEC4BFC5B6DF30583E6EDD51DCD6112B5A4D3049D66qBH2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5B31C8EE9739D171F5A2AC200B96A4AF2725AA4D6D04030677085A85106FE38B5209C694QC58I" TargetMode="External"/><Relationship Id="rId24" Type="http://schemas.openxmlformats.org/officeDocument/2006/relationships/hyperlink" Target="consultantplus://offline/ref=D554F2A8CDB94D804B2BEA20A7E9F22B7C6448FDE910C2233B3448DCBB61AEAE7310C98E6E4B4DFFy5i8F" TargetMode="External"/><Relationship Id="rId5" Type="http://schemas.openxmlformats.org/officeDocument/2006/relationships/webSettings" Target="webSettings.xml"/><Relationship Id="rId15" Type="http://schemas.openxmlformats.org/officeDocument/2006/relationships/hyperlink" Target="consultantplus://offline/ref=ADDC444D150169B95CB084E1BB2B89C861B174C9BD0CFA6D9B33D4680DN1z9N" TargetMode="External"/><Relationship Id="rId23" Type="http://schemas.openxmlformats.org/officeDocument/2006/relationships/hyperlink" Target="consultantplus://offline/ref=D554F2A8CDB94D804B2BEA20A7E9F22B7C6448FDE910C2233B3448DCBB61AEAE7310C98E6E4B40F9y5i5F" TargetMode="External"/><Relationship Id="rId28" Type="http://schemas.openxmlformats.org/officeDocument/2006/relationships/hyperlink" Target="consultantplus://offline/ref=9FE8424862E25A2D50E71D611455E5923005AAF40DA0EBF5FD4D75A22FY3O0O" TargetMode="External"/><Relationship Id="rId10" Type="http://schemas.openxmlformats.org/officeDocument/2006/relationships/hyperlink" Target="consultantplus://offline/ref=DF2D9DBF2A7C9522985F3CDF4B9FB79B7DE20AE9D5D656B739E0641C5D69EE69C4EA185D411D2C023A5F275CEC64DA6047F73B8D08CEB1B81Fz7N" TargetMode="External"/><Relationship Id="rId19" Type="http://schemas.openxmlformats.org/officeDocument/2006/relationships/hyperlink" Target="consultantplus://offline/ref=9005A4F572CCF05BEC4BFC5B6DF30583E5E4DD1ECE6012B5A4D3049D66qBH2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5B31C8EE9739D171F5A2AC200B96A4AF2727A14D6004030677085A85106FE38B5209C7Q956I" TargetMode="External"/><Relationship Id="rId14" Type="http://schemas.openxmlformats.org/officeDocument/2006/relationships/hyperlink" Target="consultantplus://offline/ref=1D84898A6EF8EF00FA4D4FA95AC5AA92D6FC5FA14D2D81A52F40104F5A0609AC5DAE695CFD86A65DZ1A6J" TargetMode="External"/><Relationship Id="rId22" Type="http://schemas.openxmlformats.org/officeDocument/2006/relationships/hyperlink" Target="consultantplus://offline/main?base=LAW;n=115681;fld=134;dst=100370" TargetMode="External"/><Relationship Id="rId27" Type="http://schemas.openxmlformats.org/officeDocument/2006/relationships/hyperlink" Target="consultantplus://offline/ref=9FE8424862E25A2D50E71D611455E592330CA2F70EA2EBF5FD4D75A22FY3O0O"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AE3A3-E468-4AB5-A8AF-615560A39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31784</Words>
  <Characters>181173</Characters>
  <Application>Microsoft Office Word</Application>
  <DocSecurity>0</DocSecurity>
  <Lines>1509</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cp:lastPrinted>2020-10-18T08:36:00Z</cp:lastPrinted>
  <dcterms:created xsi:type="dcterms:W3CDTF">2020-09-16T10:44:00Z</dcterms:created>
  <dcterms:modified xsi:type="dcterms:W3CDTF">2020-10-18T08:36:00Z</dcterms:modified>
</cp:coreProperties>
</file>